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FDA8D" w14:textId="6B59FB62" w:rsidR="00A61226" w:rsidRPr="00A4204F" w:rsidRDefault="00A61226" w:rsidP="00A61226">
      <w:pPr>
        <w:pStyle w:val="1"/>
        <w:spacing w:before="0"/>
        <w:jc w:val="both"/>
        <w:rPr>
          <w:rFonts w:ascii="Times New Roman" w:hAnsi="Times New Roman" w:cs="Times New Roman"/>
          <w:color w:val="auto"/>
          <w:lang w:val="kk-KZ"/>
        </w:rPr>
      </w:pPr>
      <w:r>
        <w:rPr>
          <w:rFonts w:ascii="Times New Roman" w:hAnsi="Times New Roman" w:cs="Times New Roman"/>
          <w:color w:val="auto"/>
        </w:rPr>
        <w:t>Л</w:t>
      </w:r>
      <w:r w:rsidRPr="00A4204F">
        <w:rPr>
          <w:rFonts w:ascii="Times New Roman" w:hAnsi="Times New Roman" w:cs="Times New Roman"/>
          <w:color w:val="auto"/>
        </w:rPr>
        <w:t>екци</w:t>
      </w:r>
      <w:r>
        <w:rPr>
          <w:rFonts w:ascii="Times New Roman" w:hAnsi="Times New Roman" w:cs="Times New Roman"/>
          <w:color w:val="auto"/>
        </w:rPr>
        <w:t>я</w:t>
      </w:r>
      <w:r w:rsidRPr="00A4204F">
        <w:rPr>
          <w:rFonts w:ascii="Times New Roman" w:hAnsi="Times New Roman" w:cs="Times New Roman"/>
          <w:color w:val="auto"/>
        </w:rPr>
        <w:t xml:space="preserve"> 3: </w:t>
      </w:r>
      <w:r w:rsidRPr="00A4204F">
        <w:rPr>
          <w:rFonts w:ascii="Times New Roman" w:hAnsi="Times New Roman" w:cs="Times New Roman"/>
          <w:color w:val="auto"/>
          <w:lang w:val="kk-KZ"/>
        </w:rPr>
        <w:t xml:space="preserve">Научно-методческие основы конструирования содержательных и  общеметодических линий математики начальной школы </w:t>
      </w:r>
    </w:p>
    <w:p w14:paraId="3DE049FC" w14:textId="77777777" w:rsidR="00A61226" w:rsidRPr="00A4204F" w:rsidRDefault="00A61226" w:rsidP="00A61226">
      <w:pPr>
        <w:rPr>
          <w:sz w:val="28"/>
          <w:szCs w:val="28"/>
          <w:lang w:val="kk-KZ"/>
        </w:rPr>
      </w:pPr>
    </w:p>
    <w:p w14:paraId="60831E90" w14:textId="77777777" w:rsidR="00A61226" w:rsidRPr="00A4204F" w:rsidRDefault="00A61226" w:rsidP="00A61226">
      <w:pPr>
        <w:shd w:val="clear" w:color="auto" w:fill="FFFFFF"/>
        <w:autoSpaceDE w:val="0"/>
        <w:autoSpaceDN w:val="0"/>
        <w:adjustRightInd w:val="0"/>
        <w:jc w:val="both"/>
        <w:rPr>
          <w:sz w:val="28"/>
          <w:szCs w:val="28"/>
        </w:rPr>
      </w:pPr>
      <w:r w:rsidRPr="00A4204F">
        <w:rPr>
          <w:sz w:val="28"/>
          <w:szCs w:val="28"/>
        </w:rPr>
        <w:t>Рассматриваемые проблемные вопросы (</w:t>
      </w:r>
      <w:r w:rsidRPr="00A4204F">
        <w:rPr>
          <w:b/>
          <w:sz w:val="28"/>
          <w:szCs w:val="28"/>
        </w:rPr>
        <w:t>план лекций</w:t>
      </w:r>
      <w:r w:rsidRPr="00A4204F">
        <w:rPr>
          <w:sz w:val="28"/>
          <w:szCs w:val="28"/>
        </w:rPr>
        <w:t>):</w:t>
      </w:r>
    </w:p>
    <w:p w14:paraId="2138683C" w14:textId="77777777" w:rsidR="00A61226" w:rsidRPr="00A4204F" w:rsidRDefault="00A61226" w:rsidP="00A61226">
      <w:pPr>
        <w:shd w:val="clear" w:color="auto" w:fill="FFFFFF"/>
        <w:autoSpaceDE w:val="0"/>
        <w:autoSpaceDN w:val="0"/>
        <w:adjustRightInd w:val="0"/>
        <w:jc w:val="both"/>
        <w:rPr>
          <w:sz w:val="28"/>
          <w:szCs w:val="28"/>
          <w:lang w:val="kk-KZ"/>
        </w:rPr>
      </w:pPr>
      <w:r w:rsidRPr="00A4204F">
        <w:rPr>
          <w:sz w:val="28"/>
          <w:szCs w:val="28"/>
          <w:lang w:val="kk-KZ"/>
        </w:rPr>
        <w:t>3</w:t>
      </w:r>
      <w:r w:rsidRPr="00A4204F">
        <w:rPr>
          <w:sz w:val="28"/>
          <w:szCs w:val="28"/>
        </w:rPr>
        <w:t>.1</w:t>
      </w:r>
      <w:r w:rsidRPr="00A4204F">
        <w:rPr>
          <w:sz w:val="28"/>
          <w:szCs w:val="28"/>
          <w:lang w:val="kk-KZ"/>
        </w:rPr>
        <w:t xml:space="preserve"> Принципы конструирования содержательной линиии и характерис-тика образующей ее системы понятий и способов действий</w:t>
      </w:r>
    </w:p>
    <w:p w14:paraId="0C038B2F" w14:textId="77777777" w:rsidR="00A61226" w:rsidRPr="00A4204F" w:rsidRDefault="00A61226" w:rsidP="00A61226">
      <w:pPr>
        <w:shd w:val="clear" w:color="auto" w:fill="FFFFFF"/>
        <w:autoSpaceDE w:val="0"/>
        <w:autoSpaceDN w:val="0"/>
        <w:adjustRightInd w:val="0"/>
        <w:jc w:val="both"/>
        <w:rPr>
          <w:sz w:val="28"/>
          <w:szCs w:val="28"/>
        </w:rPr>
      </w:pPr>
      <w:r w:rsidRPr="00A4204F">
        <w:rPr>
          <w:sz w:val="28"/>
          <w:szCs w:val="28"/>
          <w:lang w:val="kk-KZ"/>
        </w:rPr>
        <w:t>3.2 Характеристика системы понятий и способов действий содержательных линии учебного предмета</w:t>
      </w:r>
      <w:r w:rsidRPr="00A4204F">
        <w:rPr>
          <w:sz w:val="28"/>
          <w:szCs w:val="28"/>
        </w:rPr>
        <w:t>)</w:t>
      </w:r>
    </w:p>
    <w:p w14:paraId="7EFF4530" w14:textId="77777777" w:rsidR="00A61226" w:rsidRPr="00A4204F" w:rsidRDefault="00A61226" w:rsidP="00A61226">
      <w:pPr>
        <w:jc w:val="both"/>
        <w:rPr>
          <w:sz w:val="28"/>
          <w:szCs w:val="28"/>
        </w:rPr>
      </w:pPr>
      <w:r w:rsidRPr="00A4204F">
        <w:rPr>
          <w:sz w:val="28"/>
          <w:szCs w:val="28"/>
          <w:lang w:val="kk-KZ"/>
        </w:rPr>
        <w:t>3.3 Принципы образования содержательно-методической линиии на общей основе изучения системы ее понятий и способов действий</w:t>
      </w:r>
      <w:r w:rsidRPr="00A4204F">
        <w:rPr>
          <w:sz w:val="28"/>
          <w:szCs w:val="28"/>
        </w:rPr>
        <w:t>)</w:t>
      </w:r>
    </w:p>
    <w:p w14:paraId="220E4EB5" w14:textId="77777777" w:rsidR="00A61226" w:rsidRPr="00A4204F" w:rsidRDefault="00A61226" w:rsidP="00A61226">
      <w:pPr>
        <w:jc w:val="both"/>
        <w:rPr>
          <w:sz w:val="28"/>
          <w:szCs w:val="28"/>
          <w:lang w:val="kk-KZ"/>
        </w:rPr>
      </w:pPr>
      <w:r w:rsidRPr="00A4204F">
        <w:rPr>
          <w:sz w:val="28"/>
          <w:szCs w:val="28"/>
          <w:lang w:val="kk-KZ"/>
        </w:rPr>
        <w:t xml:space="preserve">3.4 Общие подходы к изучению материалов содержательно-методических линий математики </w:t>
      </w:r>
    </w:p>
    <w:p w14:paraId="19EE2A6E" w14:textId="77777777" w:rsidR="00A61226" w:rsidRPr="00A4204F" w:rsidRDefault="00A61226" w:rsidP="00A61226">
      <w:pPr>
        <w:jc w:val="both"/>
        <w:rPr>
          <w:sz w:val="28"/>
          <w:szCs w:val="28"/>
        </w:rPr>
      </w:pPr>
    </w:p>
    <w:p w14:paraId="60DE8C09" w14:textId="77777777" w:rsidR="00A61226" w:rsidRPr="00A4204F" w:rsidRDefault="00A61226" w:rsidP="00A61226">
      <w:pPr>
        <w:jc w:val="both"/>
        <w:rPr>
          <w:b/>
          <w:sz w:val="28"/>
          <w:szCs w:val="28"/>
        </w:rPr>
      </w:pPr>
      <w:r w:rsidRPr="00A4204F">
        <w:rPr>
          <w:b/>
          <w:sz w:val="28"/>
          <w:szCs w:val="28"/>
        </w:rPr>
        <w:t>Краткое содержание  лекции:</w:t>
      </w:r>
      <w:bookmarkStart w:id="0" w:name="_Toc446402657"/>
    </w:p>
    <w:p w14:paraId="54AF1973" w14:textId="77777777" w:rsidR="00A61226" w:rsidRPr="00A4204F" w:rsidRDefault="00A61226" w:rsidP="00A61226">
      <w:pPr>
        <w:jc w:val="both"/>
        <w:rPr>
          <w:b/>
          <w:sz w:val="28"/>
          <w:szCs w:val="28"/>
        </w:rPr>
      </w:pPr>
    </w:p>
    <w:p w14:paraId="5C7024FF" w14:textId="77777777" w:rsidR="00A61226" w:rsidRPr="00A4204F" w:rsidRDefault="00A61226" w:rsidP="00A61226">
      <w:pPr>
        <w:jc w:val="both"/>
        <w:rPr>
          <w:sz w:val="28"/>
          <w:szCs w:val="28"/>
        </w:rPr>
      </w:pPr>
      <w:r w:rsidRPr="00A4204F">
        <w:rPr>
          <w:b/>
          <w:sz w:val="28"/>
          <w:szCs w:val="28"/>
        </w:rPr>
        <w:t>С</w:t>
      </w:r>
      <w:r w:rsidRPr="00A4204F">
        <w:rPr>
          <w:sz w:val="28"/>
          <w:szCs w:val="28"/>
        </w:rPr>
        <w:t>одержание учебного предмета</w:t>
      </w:r>
      <w:bookmarkEnd w:id="0"/>
      <w:r w:rsidRPr="00A4204F">
        <w:rPr>
          <w:sz w:val="28"/>
          <w:szCs w:val="28"/>
        </w:rPr>
        <w:t>:</w:t>
      </w:r>
    </w:p>
    <w:p w14:paraId="55482AC5" w14:textId="77777777" w:rsidR="00A61226" w:rsidRPr="00A4204F" w:rsidRDefault="00A61226" w:rsidP="00A61226">
      <w:pPr>
        <w:widowControl w:val="0"/>
        <w:autoSpaceDE w:val="0"/>
        <w:autoSpaceDN w:val="0"/>
        <w:adjustRightInd w:val="0"/>
        <w:jc w:val="both"/>
        <w:rPr>
          <w:sz w:val="28"/>
          <w:szCs w:val="28"/>
          <w:lang w:val="kk-KZ"/>
        </w:rPr>
      </w:pPr>
      <w:r w:rsidRPr="00A4204F">
        <w:rPr>
          <w:sz w:val="28"/>
          <w:szCs w:val="28"/>
          <w:lang w:val="kk-KZ"/>
        </w:rPr>
        <w:t xml:space="preserve">1) содержание по предмету организовано по разделам обучения. Разделы разбиты на подразделы, которые содержат в себе цели обучения по классам в виде ожидаемых результатов: навыка или умения, знания или понимания. Цели обучения, организованные последовательно внутри каждого подраздела, позволяют учителям планировать свою работу и оценивать достижения учащихся, также информировать их о следующих этапах обучения: </w:t>
      </w:r>
    </w:p>
    <w:p w14:paraId="4C9DA321" w14:textId="77777777" w:rsidR="00A61226" w:rsidRPr="00A4204F" w:rsidRDefault="00A61226" w:rsidP="00A61226">
      <w:pPr>
        <w:widowControl w:val="0"/>
        <w:jc w:val="both"/>
        <w:rPr>
          <w:sz w:val="28"/>
          <w:szCs w:val="28"/>
          <w:lang w:val="kk-KZ" w:eastAsia="en-US"/>
        </w:rPr>
      </w:pPr>
      <w:r w:rsidRPr="00A4204F">
        <w:rPr>
          <w:sz w:val="28"/>
          <w:szCs w:val="28"/>
          <w:lang w:val="kk-KZ"/>
        </w:rPr>
        <w:t>таблица 2</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3019"/>
        <w:gridCol w:w="5961"/>
      </w:tblGrid>
      <w:tr w:rsidR="00A61226" w:rsidRPr="00A4204F" w14:paraId="52694617" w14:textId="77777777" w:rsidTr="000F57B1">
        <w:tc>
          <w:tcPr>
            <w:tcW w:w="656" w:type="dxa"/>
            <w:tcBorders>
              <w:top w:val="single" w:sz="4" w:space="0" w:color="auto"/>
              <w:left w:val="single" w:sz="4" w:space="0" w:color="auto"/>
              <w:bottom w:val="single" w:sz="4" w:space="0" w:color="auto"/>
              <w:right w:val="single" w:sz="4" w:space="0" w:color="auto"/>
            </w:tcBorders>
            <w:vAlign w:val="center"/>
            <w:hideMark/>
          </w:tcPr>
          <w:p w14:paraId="5688017A" w14:textId="77777777" w:rsidR="00A61226" w:rsidRPr="00A4204F" w:rsidRDefault="00A61226" w:rsidP="000F57B1">
            <w:pPr>
              <w:widowControl w:val="0"/>
              <w:jc w:val="both"/>
              <w:rPr>
                <w:bCs/>
                <w:sz w:val="28"/>
                <w:szCs w:val="28"/>
                <w:lang w:eastAsia="en-US"/>
              </w:rPr>
            </w:pPr>
            <w:r w:rsidRPr="00A4204F">
              <w:rPr>
                <w:bCs/>
                <w:sz w:val="28"/>
                <w:szCs w:val="28"/>
              </w:rPr>
              <w:t>№</w:t>
            </w:r>
          </w:p>
        </w:tc>
        <w:tc>
          <w:tcPr>
            <w:tcW w:w="3020" w:type="dxa"/>
            <w:tcBorders>
              <w:top w:val="single" w:sz="4" w:space="0" w:color="auto"/>
              <w:left w:val="single" w:sz="4" w:space="0" w:color="auto"/>
              <w:bottom w:val="single" w:sz="4" w:space="0" w:color="auto"/>
              <w:right w:val="single" w:sz="4" w:space="0" w:color="auto"/>
            </w:tcBorders>
            <w:vAlign w:val="center"/>
            <w:hideMark/>
          </w:tcPr>
          <w:p w14:paraId="3AAD9304" w14:textId="77777777" w:rsidR="00A61226" w:rsidRPr="00A4204F" w:rsidRDefault="00A61226" w:rsidP="000F57B1">
            <w:pPr>
              <w:widowControl w:val="0"/>
              <w:jc w:val="both"/>
              <w:rPr>
                <w:bCs/>
                <w:sz w:val="28"/>
                <w:szCs w:val="28"/>
                <w:lang w:eastAsia="en-US"/>
              </w:rPr>
            </w:pPr>
            <w:r w:rsidRPr="00A4204F">
              <w:rPr>
                <w:bCs/>
                <w:sz w:val="28"/>
                <w:szCs w:val="28"/>
              </w:rPr>
              <w:t>Раздел</w:t>
            </w:r>
          </w:p>
        </w:tc>
        <w:tc>
          <w:tcPr>
            <w:tcW w:w="5963" w:type="dxa"/>
            <w:tcBorders>
              <w:top w:val="single" w:sz="4" w:space="0" w:color="auto"/>
              <w:left w:val="single" w:sz="4" w:space="0" w:color="auto"/>
              <w:bottom w:val="single" w:sz="4" w:space="0" w:color="auto"/>
              <w:right w:val="single" w:sz="4" w:space="0" w:color="auto"/>
            </w:tcBorders>
            <w:vAlign w:val="center"/>
            <w:hideMark/>
          </w:tcPr>
          <w:p w14:paraId="2FEDD74C" w14:textId="77777777" w:rsidR="00A61226" w:rsidRPr="00A4204F" w:rsidRDefault="00A61226" w:rsidP="000F57B1">
            <w:pPr>
              <w:widowControl w:val="0"/>
              <w:jc w:val="both"/>
              <w:rPr>
                <w:bCs/>
                <w:sz w:val="28"/>
                <w:szCs w:val="28"/>
                <w:lang w:eastAsia="en-US"/>
              </w:rPr>
            </w:pPr>
            <w:r w:rsidRPr="00A4204F">
              <w:rPr>
                <w:bCs/>
                <w:sz w:val="28"/>
                <w:szCs w:val="28"/>
              </w:rPr>
              <w:t>Подраздел</w:t>
            </w:r>
          </w:p>
        </w:tc>
      </w:tr>
      <w:tr w:rsidR="00A61226" w:rsidRPr="00A4204F" w14:paraId="02DDAC2F" w14:textId="77777777" w:rsidTr="000F57B1">
        <w:trPr>
          <w:trHeight w:val="318"/>
        </w:trPr>
        <w:tc>
          <w:tcPr>
            <w:tcW w:w="656" w:type="dxa"/>
            <w:vMerge w:val="restart"/>
            <w:tcBorders>
              <w:top w:val="single" w:sz="4" w:space="0" w:color="auto"/>
              <w:left w:val="single" w:sz="4" w:space="0" w:color="auto"/>
              <w:bottom w:val="single" w:sz="4" w:space="0" w:color="auto"/>
              <w:right w:val="single" w:sz="4" w:space="0" w:color="auto"/>
            </w:tcBorders>
            <w:hideMark/>
          </w:tcPr>
          <w:p w14:paraId="2BB2C523" w14:textId="77777777" w:rsidR="00A61226" w:rsidRPr="00A4204F" w:rsidRDefault="00A61226" w:rsidP="000F57B1">
            <w:pPr>
              <w:widowControl w:val="0"/>
              <w:jc w:val="both"/>
              <w:rPr>
                <w:bCs/>
                <w:sz w:val="28"/>
                <w:szCs w:val="28"/>
                <w:lang w:eastAsia="en-US"/>
              </w:rPr>
            </w:pPr>
            <w:r w:rsidRPr="00A4204F">
              <w:rPr>
                <w:bCs/>
                <w:sz w:val="28"/>
                <w:szCs w:val="28"/>
              </w:rPr>
              <w:t>1</w:t>
            </w:r>
          </w:p>
        </w:tc>
        <w:tc>
          <w:tcPr>
            <w:tcW w:w="3020" w:type="dxa"/>
            <w:vMerge w:val="restart"/>
            <w:tcBorders>
              <w:top w:val="single" w:sz="4" w:space="0" w:color="auto"/>
              <w:left w:val="single" w:sz="4" w:space="0" w:color="auto"/>
              <w:bottom w:val="single" w:sz="4" w:space="0" w:color="auto"/>
              <w:right w:val="single" w:sz="4" w:space="0" w:color="auto"/>
            </w:tcBorders>
            <w:hideMark/>
          </w:tcPr>
          <w:p w14:paraId="04418EF5" w14:textId="77777777" w:rsidR="00A61226" w:rsidRPr="00A4204F" w:rsidRDefault="00A61226" w:rsidP="000F57B1">
            <w:pPr>
              <w:widowControl w:val="0"/>
              <w:jc w:val="both"/>
              <w:rPr>
                <w:bCs/>
                <w:sz w:val="28"/>
                <w:szCs w:val="28"/>
                <w:lang w:val="kk-KZ" w:eastAsia="en-US"/>
              </w:rPr>
            </w:pPr>
            <w:r w:rsidRPr="00A4204F">
              <w:rPr>
                <w:bCs/>
                <w:sz w:val="28"/>
                <w:szCs w:val="28"/>
              </w:rPr>
              <w:t>Числа</w:t>
            </w:r>
            <w:r w:rsidRPr="00A4204F">
              <w:rPr>
                <w:bCs/>
                <w:sz w:val="28"/>
                <w:szCs w:val="28"/>
                <w:lang w:val="kk-KZ"/>
              </w:rPr>
              <w:t xml:space="preserve"> и величины</w:t>
            </w:r>
          </w:p>
        </w:tc>
        <w:tc>
          <w:tcPr>
            <w:tcW w:w="5963" w:type="dxa"/>
            <w:tcBorders>
              <w:top w:val="single" w:sz="4" w:space="0" w:color="auto"/>
              <w:left w:val="single" w:sz="4" w:space="0" w:color="auto"/>
              <w:bottom w:val="single" w:sz="4" w:space="0" w:color="auto"/>
              <w:right w:val="single" w:sz="4" w:space="0" w:color="auto"/>
            </w:tcBorders>
            <w:hideMark/>
          </w:tcPr>
          <w:p w14:paraId="62160C2B" w14:textId="77777777" w:rsidR="00A61226" w:rsidRPr="00A4204F" w:rsidRDefault="00A61226" w:rsidP="000F57B1">
            <w:pPr>
              <w:widowControl w:val="0"/>
              <w:jc w:val="both"/>
              <w:rPr>
                <w:bCs/>
                <w:sz w:val="28"/>
                <w:szCs w:val="28"/>
                <w:lang w:eastAsia="en-US"/>
              </w:rPr>
            </w:pPr>
            <w:r w:rsidRPr="00A4204F">
              <w:rPr>
                <w:bCs/>
                <w:sz w:val="28"/>
                <w:szCs w:val="28"/>
              </w:rPr>
              <w:t>1.1 Натуральные числа и число 0. Дроби</w:t>
            </w:r>
          </w:p>
        </w:tc>
      </w:tr>
      <w:tr w:rsidR="00A61226" w:rsidRPr="00A4204F" w14:paraId="04719C9B" w14:textId="77777777" w:rsidTr="000F57B1">
        <w:trPr>
          <w:trHeight w:val="318"/>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0D234365" w14:textId="77777777" w:rsidR="00A61226" w:rsidRPr="00A4204F" w:rsidRDefault="00A61226" w:rsidP="000F57B1">
            <w:pPr>
              <w:jc w:val="both"/>
              <w:rPr>
                <w:bCs/>
                <w:sz w:val="28"/>
                <w:szCs w:val="28"/>
                <w:lang w:eastAsia="en-US"/>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1CDD35A4" w14:textId="77777777" w:rsidR="00A61226" w:rsidRPr="00A4204F" w:rsidRDefault="00A61226" w:rsidP="000F57B1">
            <w:pPr>
              <w:jc w:val="both"/>
              <w:rPr>
                <w:bCs/>
                <w:sz w:val="28"/>
                <w:szCs w:val="28"/>
                <w:lang w:val="kk-KZ" w:eastAsia="en-US"/>
              </w:rPr>
            </w:pPr>
          </w:p>
        </w:tc>
        <w:tc>
          <w:tcPr>
            <w:tcW w:w="5963" w:type="dxa"/>
            <w:tcBorders>
              <w:top w:val="single" w:sz="4" w:space="0" w:color="auto"/>
              <w:left w:val="single" w:sz="4" w:space="0" w:color="auto"/>
              <w:bottom w:val="single" w:sz="4" w:space="0" w:color="auto"/>
              <w:right w:val="single" w:sz="4" w:space="0" w:color="auto"/>
            </w:tcBorders>
            <w:hideMark/>
          </w:tcPr>
          <w:p w14:paraId="6D5F84AC" w14:textId="77777777" w:rsidR="00A61226" w:rsidRPr="00A4204F" w:rsidRDefault="00A61226" w:rsidP="000F57B1">
            <w:pPr>
              <w:widowControl w:val="0"/>
              <w:jc w:val="both"/>
              <w:rPr>
                <w:bCs/>
                <w:sz w:val="28"/>
                <w:szCs w:val="28"/>
                <w:lang w:eastAsia="en-US"/>
              </w:rPr>
            </w:pPr>
            <w:r w:rsidRPr="00A4204F">
              <w:rPr>
                <w:bCs/>
                <w:sz w:val="28"/>
                <w:szCs w:val="28"/>
              </w:rPr>
              <w:t>1.2 Операции над числами</w:t>
            </w:r>
          </w:p>
        </w:tc>
      </w:tr>
      <w:tr w:rsidR="00A61226" w:rsidRPr="00A4204F" w14:paraId="0DAEE9D7" w14:textId="77777777" w:rsidTr="000F57B1">
        <w:trPr>
          <w:trHeight w:val="318"/>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1591A793" w14:textId="77777777" w:rsidR="00A61226" w:rsidRPr="00A4204F" w:rsidRDefault="00A61226" w:rsidP="000F57B1">
            <w:pPr>
              <w:jc w:val="both"/>
              <w:rPr>
                <w:bCs/>
                <w:sz w:val="28"/>
                <w:szCs w:val="28"/>
                <w:lang w:eastAsia="en-US"/>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0FD66DE6" w14:textId="77777777" w:rsidR="00A61226" w:rsidRPr="00A4204F" w:rsidRDefault="00A61226" w:rsidP="000F57B1">
            <w:pPr>
              <w:jc w:val="both"/>
              <w:rPr>
                <w:bCs/>
                <w:sz w:val="28"/>
                <w:szCs w:val="28"/>
                <w:lang w:val="kk-KZ" w:eastAsia="en-US"/>
              </w:rPr>
            </w:pPr>
          </w:p>
        </w:tc>
        <w:tc>
          <w:tcPr>
            <w:tcW w:w="5963" w:type="dxa"/>
            <w:tcBorders>
              <w:top w:val="single" w:sz="4" w:space="0" w:color="auto"/>
              <w:left w:val="single" w:sz="4" w:space="0" w:color="auto"/>
              <w:bottom w:val="single" w:sz="4" w:space="0" w:color="auto"/>
              <w:right w:val="single" w:sz="4" w:space="0" w:color="auto"/>
            </w:tcBorders>
            <w:hideMark/>
          </w:tcPr>
          <w:p w14:paraId="3042CC93" w14:textId="77777777" w:rsidR="00A61226" w:rsidRPr="00A4204F" w:rsidRDefault="00A61226" w:rsidP="000F57B1">
            <w:pPr>
              <w:widowControl w:val="0"/>
              <w:jc w:val="both"/>
              <w:rPr>
                <w:bCs/>
                <w:sz w:val="28"/>
                <w:szCs w:val="28"/>
                <w:lang w:val="kk-KZ" w:eastAsia="en-US"/>
              </w:rPr>
            </w:pPr>
            <w:r w:rsidRPr="00A4204F">
              <w:rPr>
                <w:bCs/>
                <w:sz w:val="28"/>
                <w:szCs w:val="28"/>
                <w:lang w:val="kk-KZ"/>
              </w:rPr>
              <w:t xml:space="preserve">1.3 </w:t>
            </w:r>
            <w:r w:rsidRPr="00A4204F">
              <w:rPr>
                <w:bCs/>
                <w:sz w:val="28"/>
                <w:szCs w:val="28"/>
              </w:rPr>
              <w:t>Величины</w:t>
            </w:r>
            <w:r w:rsidRPr="00A4204F">
              <w:rPr>
                <w:bCs/>
                <w:sz w:val="28"/>
                <w:szCs w:val="28"/>
                <w:lang w:val="kk-KZ"/>
              </w:rPr>
              <w:t xml:space="preserve"> и </w:t>
            </w:r>
            <w:r w:rsidRPr="00A4204F">
              <w:rPr>
                <w:bCs/>
                <w:sz w:val="28"/>
                <w:szCs w:val="28"/>
              </w:rPr>
              <w:t xml:space="preserve">их единицы </w:t>
            </w:r>
            <w:r w:rsidRPr="00A4204F">
              <w:rPr>
                <w:bCs/>
                <w:sz w:val="28"/>
                <w:szCs w:val="28"/>
                <w:lang w:val="kk-KZ"/>
              </w:rPr>
              <w:t>измерения</w:t>
            </w:r>
          </w:p>
        </w:tc>
      </w:tr>
      <w:tr w:rsidR="00A61226" w:rsidRPr="00A4204F" w14:paraId="161B1BBF" w14:textId="77777777" w:rsidTr="000F57B1">
        <w:trPr>
          <w:trHeight w:val="318"/>
        </w:trPr>
        <w:tc>
          <w:tcPr>
            <w:tcW w:w="656" w:type="dxa"/>
            <w:vMerge w:val="restart"/>
            <w:tcBorders>
              <w:top w:val="single" w:sz="4" w:space="0" w:color="auto"/>
              <w:left w:val="single" w:sz="4" w:space="0" w:color="auto"/>
              <w:bottom w:val="single" w:sz="4" w:space="0" w:color="auto"/>
              <w:right w:val="single" w:sz="4" w:space="0" w:color="auto"/>
            </w:tcBorders>
            <w:hideMark/>
          </w:tcPr>
          <w:p w14:paraId="0A4D86B2" w14:textId="77777777" w:rsidR="00A61226" w:rsidRPr="00A4204F" w:rsidRDefault="00A61226" w:rsidP="000F57B1">
            <w:pPr>
              <w:widowControl w:val="0"/>
              <w:jc w:val="both"/>
              <w:rPr>
                <w:bCs/>
                <w:sz w:val="28"/>
                <w:szCs w:val="28"/>
                <w:lang w:eastAsia="en-US"/>
              </w:rPr>
            </w:pPr>
            <w:r w:rsidRPr="00A4204F">
              <w:rPr>
                <w:bCs/>
                <w:sz w:val="28"/>
                <w:szCs w:val="28"/>
              </w:rPr>
              <w:t>2</w:t>
            </w:r>
          </w:p>
        </w:tc>
        <w:tc>
          <w:tcPr>
            <w:tcW w:w="3020" w:type="dxa"/>
            <w:vMerge w:val="restart"/>
            <w:tcBorders>
              <w:top w:val="single" w:sz="4" w:space="0" w:color="auto"/>
              <w:left w:val="single" w:sz="4" w:space="0" w:color="auto"/>
              <w:bottom w:val="single" w:sz="4" w:space="0" w:color="auto"/>
              <w:right w:val="single" w:sz="4" w:space="0" w:color="auto"/>
            </w:tcBorders>
            <w:hideMark/>
          </w:tcPr>
          <w:p w14:paraId="5B3506DF" w14:textId="77777777" w:rsidR="00A61226" w:rsidRPr="00A4204F" w:rsidRDefault="00A61226" w:rsidP="000F57B1">
            <w:pPr>
              <w:widowControl w:val="0"/>
              <w:jc w:val="both"/>
              <w:rPr>
                <w:bCs/>
                <w:sz w:val="28"/>
                <w:szCs w:val="28"/>
                <w:lang w:eastAsia="en-US"/>
              </w:rPr>
            </w:pPr>
            <w:r w:rsidRPr="00A4204F">
              <w:rPr>
                <w:bCs/>
                <w:sz w:val="28"/>
                <w:szCs w:val="28"/>
              </w:rPr>
              <w:t>Элементы алгебры</w:t>
            </w:r>
          </w:p>
        </w:tc>
        <w:tc>
          <w:tcPr>
            <w:tcW w:w="5963" w:type="dxa"/>
            <w:tcBorders>
              <w:top w:val="single" w:sz="4" w:space="0" w:color="auto"/>
              <w:left w:val="single" w:sz="4" w:space="0" w:color="auto"/>
              <w:bottom w:val="single" w:sz="4" w:space="0" w:color="auto"/>
              <w:right w:val="single" w:sz="4" w:space="0" w:color="auto"/>
            </w:tcBorders>
            <w:hideMark/>
          </w:tcPr>
          <w:p w14:paraId="1C55794C" w14:textId="77777777" w:rsidR="00A61226" w:rsidRPr="00A4204F" w:rsidRDefault="00A61226" w:rsidP="000F57B1">
            <w:pPr>
              <w:widowControl w:val="0"/>
              <w:jc w:val="both"/>
              <w:rPr>
                <w:bCs/>
                <w:sz w:val="28"/>
                <w:szCs w:val="28"/>
                <w:lang w:val="kk-KZ" w:eastAsia="en-US"/>
              </w:rPr>
            </w:pPr>
            <w:r w:rsidRPr="00A4204F">
              <w:rPr>
                <w:bCs/>
                <w:sz w:val="28"/>
                <w:szCs w:val="28"/>
                <w:lang w:val="kk-KZ"/>
              </w:rPr>
              <w:t>2.1 Числовые и буквенные выражения</w:t>
            </w:r>
          </w:p>
        </w:tc>
      </w:tr>
      <w:tr w:rsidR="00A61226" w:rsidRPr="00A4204F" w14:paraId="1555DAC8" w14:textId="77777777" w:rsidTr="000F57B1">
        <w:trPr>
          <w:trHeight w:val="318"/>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29043EA3" w14:textId="77777777" w:rsidR="00A61226" w:rsidRPr="00A4204F" w:rsidRDefault="00A61226" w:rsidP="000F57B1">
            <w:pPr>
              <w:jc w:val="both"/>
              <w:rPr>
                <w:bCs/>
                <w:sz w:val="28"/>
                <w:szCs w:val="28"/>
                <w:lang w:eastAsia="en-US"/>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22E3BB4C" w14:textId="77777777" w:rsidR="00A61226" w:rsidRPr="00A4204F" w:rsidRDefault="00A61226" w:rsidP="000F57B1">
            <w:pPr>
              <w:jc w:val="both"/>
              <w:rPr>
                <w:bCs/>
                <w:sz w:val="28"/>
                <w:szCs w:val="28"/>
                <w:lang w:eastAsia="en-US"/>
              </w:rPr>
            </w:pPr>
          </w:p>
        </w:tc>
        <w:tc>
          <w:tcPr>
            <w:tcW w:w="5963" w:type="dxa"/>
            <w:tcBorders>
              <w:top w:val="single" w:sz="4" w:space="0" w:color="auto"/>
              <w:left w:val="single" w:sz="4" w:space="0" w:color="auto"/>
              <w:bottom w:val="single" w:sz="4" w:space="0" w:color="auto"/>
              <w:right w:val="single" w:sz="4" w:space="0" w:color="auto"/>
            </w:tcBorders>
            <w:hideMark/>
          </w:tcPr>
          <w:p w14:paraId="15952269" w14:textId="77777777" w:rsidR="00A61226" w:rsidRPr="00A4204F" w:rsidRDefault="00A61226" w:rsidP="000F57B1">
            <w:pPr>
              <w:widowControl w:val="0"/>
              <w:jc w:val="both"/>
              <w:rPr>
                <w:bCs/>
                <w:sz w:val="28"/>
                <w:szCs w:val="28"/>
                <w:lang w:val="kk-KZ" w:eastAsia="en-US"/>
              </w:rPr>
            </w:pPr>
            <w:r w:rsidRPr="00A4204F">
              <w:rPr>
                <w:bCs/>
                <w:sz w:val="28"/>
                <w:szCs w:val="28"/>
              </w:rPr>
              <w:t>2.2 Равенства и неравенства. Уравнения</w:t>
            </w:r>
          </w:p>
        </w:tc>
      </w:tr>
      <w:tr w:rsidR="00A61226" w:rsidRPr="00A4204F" w14:paraId="68BD8A01" w14:textId="77777777" w:rsidTr="000F57B1">
        <w:trPr>
          <w:trHeight w:val="435"/>
        </w:trPr>
        <w:tc>
          <w:tcPr>
            <w:tcW w:w="656" w:type="dxa"/>
            <w:vMerge w:val="restart"/>
            <w:tcBorders>
              <w:top w:val="single" w:sz="4" w:space="0" w:color="auto"/>
              <w:left w:val="single" w:sz="4" w:space="0" w:color="auto"/>
              <w:bottom w:val="single" w:sz="4" w:space="0" w:color="auto"/>
              <w:right w:val="single" w:sz="4" w:space="0" w:color="auto"/>
            </w:tcBorders>
            <w:hideMark/>
          </w:tcPr>
          <w:p w14:paraId="19B6ECD2" w14:textId="77777777" w:rsidR="00A61226" w:rsidRPr="00A4204F" w:rsidRDefault="00A61226" w:rsidP="000F57B1">
            <w:pPr>
              <w:widowControl w:val="0"/>
              <w:jc w:val="both"/>
              <w:rPr>
                <w:bCs/>
                <w:sz w:val="28"/>
                <w:szCs w:val="28"/>
                <w:lang w:eastAsia="en-US"/>
              </w:rPr>
            </w:pPr>
            <w:r w:rsidRPr="00A4204F">
              <w:rPr>
                <w:bCs/>
                <w:sz w:val="28"/>
                <w:szCs w:val="28"/>
              </w:rPr>
              <w:t>3</w:t>
            </w:r>
          </w:p>
        </w:tc>
        <w:tc>
          <w:tcPr>
            <w:tcW w:w="3020" w:type="dxa"/>
            <w:vMerge w:val="restart"/>
            <w:tcBorders>
              <w:top w:val="single" w:sz="4" w:space="0" w:color="auto"/>
              <w:left w:val="single" w:sz="4" w:space="0" w:color="auto"/>
              <w:bottom w:val="single" w:sz="4" w:space="0" w:color="auto"/>
              <w:right w:val="single" w:sz="4" w:space="0" w:color="auto"/>
            </w:tcBorders>
            <w:hideMark/>
          </w:tcPr>
          <w:p w14:paraId="19A7F6AE" w14:textId="77777777" w:rsidR="00A61226" w:rsidRPr="00A4204F" w:rsidRDefault="00A61226" w:rsidP="000F57B1">
            <w:pPr>
              <w:widowControl w:val="0"/>
              <w:jc w:val="both"/>
              <w:rPr>
                <w:bCs/>
                <w:sz w:val="28"/>
                <w:szCs w:val="28"/>
                <w:lang w:eastAsia="en-US"/>
              </w:rPr>
            </w:pPr>
            <w:r w:rsidRPr="00A4204F">
              <w:rPr>
                <w:bCs/>
                <w:sz w:val="28"/>
                <w:szCs w:val="28"/>
              </w:rPr>
              <w:t>Элементы геометрии</w:t>
            </w:r>
          </w:p>
        </w:tc>
        <w:tc>
          <w:tcPr>
            <w:tcW w:w="5963" w:type="dxa"/>
            <w:tcBorders>
              <w:top w:val="single" w:sz="4" w:space="0" w:color="auto"/>
              <w:left w:val="single" w:sz="4" w:space="0" w:color="auto"/>
              <w:bottom w:val="single" w:sz="4" w:space="0" w:color="auto"/>
              <w:right w:val="single" w:sz="4" w:space="0" w:color="auto"/>
            </w:tcBorders>
            <w:hideMark/>
          </w:tcPr>
          <w:p w14:paraId="5BAF2223" w14:textId="77777777" w:rsidR="00A61226" w:rsidRPr="00A4204F" w:rsidRDefault="00A61226" w:rsidP="000F57B1">
            <w:pPr>
              <w:widowControl w:val="0"/>
              <w:jc w:val="both"/>
              <w:rPr>
                <w:bCs/>
                <w:sz w:val="28"/>
                <w:szCs w:val="28"/>
                <w:lang w:val="kk-KZ" w:eastAsia="en-US"/>
              </w:rPr>
            </w:pPr>
            <w:r w:rsidRPr="00A4204F">
              <w:rPr>
                <w:bCs/>
                <w:sz w:val="28"/>
                <w:szCs w:val="28"/>
              </w:rPr>
              <w:t>3.1 Геометрические фигуры</w:t>
            </w:r>
            <w:r w:rsidRPr="00A4204F">
              <w:rPr>
                <w:bCs/>
                <w:sz w:val="28"/>
                <w:szCs w:val="28"/>
                <w:lang w:val="kk-KZ"/>
              </w:rPr>
              <w:t xml:space="preserve"> и их классификация</w:t>
            </w:r>
          </w:p>
        </w:tc>
      </w:tr>
      <w:tr w:rsidR="00A61226" w:rsidRPr="00A4204F" w14:paraId="5F7D4920" w14:textId="77777777" w:rsidTr="000F57B1">
        <w:trPr>
          <w:trHeight w:val="524"/>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4A643AC7" w14:textId="77777777" w:rsidR="00A61226" w:rsidRPr="00A4204F" w:rsidRDefault="00A61226" w:rsidP="000F57B1">
            <w:pPr>
              <w:jc w:val="both"/>
              <w:rPr>
                <w:bCs/>
                <w:sz w:val="28"/>
                <w:szCs w:val="28"/>
                <w:lang w:eastAsia="en-US"/>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022FCC26" w14:textId="77777777" w:rsidR="00A61226" w:rsidRPr="00A4204F" w:rsidRDefault="00A61226" w:rsidP="000F57B1">
            <w:pPr>
              <w:jc w:val="both"/>
              <w:rPr>
                <w:bCs/>
                <w:sz w:val="28"/>
                <w:szCs w:val="28"/>
                <w:lang w:eastAsia="en-US"/>
              </w:rPr>
            </w:pPr>
          </w:p>
        </w:tc>
        <w:tc>
          <w:tcPr>
            <w:tcW w:w="5963" w:type="dxa"/>
            <w:tcBorders>
              <w:top w:val="single" w:sz="4" w:space="0" w:color="auto"/>
              <w:left w:val="single" w:sz="4" w:space="0" w:color="auto"/>
              <w:bottom w:val="single" w:sz="4" w:space="0" w:color="auto"/>
              <w:right w:val="single" w:sz="4" w:space="0" w:color="auto"/>
            </w:tcBorders>
            <w:hideMark/>
          </w:tcPr>
          <w:p w14:paraId="7EB777D6" w14:textId="77777777" w:rsidR="00A61226" w:rsidRPr="00A4204F" w:rsidRDefault="00A61226" w:rsidP="000F57B1">
            <w:pPr>
              <w:widowControl w:val="0"/>
              <w:jc w:val="both"/>
              <w:rPr>
                <w:bCs/>
                <w:sz w:val="28"/>
                <w:szCs w:val="28"/>
                <w:lang w:eastAsia="en-US"/>
              </w:rPr>
            </w:pPr>
            <w:r w:rsidRPr="00A4204F">
              <w:rPr>
                <w:bCs/>
                <w:sz w:val="28"/>
                <w:szCs w:val="28"/>
              </w:rPr>
              <w:t xml:space="preserve">3.2 </w:t>
            </w:r>
            <w:r w:rsidRPr="00A4204F">
              <w:rPr>
                <w:bCs/>
                <w:sz w:val="28"/>
                <w:szCs w:val="28"/>
                <w:lang w:val="kk-KZ"/>
              </w:rPr>
              <w:t>Изображение и построение геометричеких фигур</w:t>
            </w:r>
          </w:p>
        </w:tc>
      </w:tr>
      <w:tr w:rsidR="00A61226" w:rsidRPr="00A4204F" w14:paraId="6C9B14F9" w14:textId="77777777" w:rsidTr="000F57B1">
        <w:trPr>
          <w:trHeight w:val="524"/>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646B2F42" w14:textId="77777777" w:rsidR="00A61226" w:rsidRPr="00A4204F" w:rsidRDefault="00A61226" w:rsidP="000F57B1">
            <w:pPr>
              <w:jc w:val="both"/>
              <w:rPr>
                <w:bCs/>
                <w:sz w:val="28"/>
                <w:szCs w:val="28"/>
                <w:lang w:eastAsia="en-US"/>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7F00E09F" w14:textId="77777777" w:rsidR="00A61226" w:rsidRPr="00A4204F" w:rsidRDefault="00A61226" w:rsidP="000F57B1">
            <w:pPr>
              <w:jc w:val="both"/>
              <w:rPr>
                <w:bCs/>
                <w:sz w:val="28"/>
                <w:szCs w:val="28"/>
                <w:lang w:eastAsia="en-US"/>
              </w:rPr>
            </w:pPr>
          </w:p>
        </w:tc>
        <w:tc>
          <w:tcPr>
            <w:tcW w:w="5963" w:type="dxa"/>
            <w:tcBorders>
              <w:top w:val="single" w:sz="4" w:space="0" w:color="auto"/>
              <w:left w:val="single" w:sz="4" w:space="0" w:color="auto"/>
              <w:bottom w:val="single" w:sz="4" w:space="0" w:color="auto"/>
              <w:right w:val="single" w:sz="4" w:space="0" w:color="auto"/>
            </w:tcBorders>
            <w:hideMark/>
          </w:tcPr>
          <w:p w14:paraId="5FB6384F" w14:textId="77777777" w:rsidR="00A61226" w:rsidRPr="00A4204F" w:rsidRDefault="00A61226" w:rsidP="000F57B1">
            <w:pPr>
              <w:widowControl w:val="0"/>
              <w:jc w:val="both"/>
              <w:rPr>
                <w:bCs/>
                <w:sz w:val="28"/>
                <w:szCs w:val="28"/>
                <w:lang w:val="kk-KZ" w:eastAsia="en-US"/>
              </w:rPr>
            </w:pPr>
            <w:r w:rsidRPr="00A4204F">
              <w:rPr>
                <w:bCs/>
                <w:sz w:val="28"/>
                <w:szCs w:val="28"/>
                <w:lang w:val="kk-KZ"/>
              </w:rPr>
              <w:t>3.3 Координаты точек и направление движения</w:t>
            </w:r>
          </w:p>
        </w:tc>
      </w:tr>
      <w:tr w:rsidR="00A61226" w:rsidRPr="00A4204F" w14:paraId="3DE1749E" w14:textId="77777777" w:rsidTr="000F57B1">
        <w:trPr>
          <w:trHeight w:val="328"/>
        </w:trPr>
        <w:tc>
          <w:tcPr>
            <w:tcW w:w="656" w:type="dxa"/>
            <w:vMerge w:val="restart"/>
            <w:tcBorders>
              <w:top w:val="single" w:sz="4" w:space="0" w:color="auto"/>
              <w:left w:val="single" w:sz="4" w:space="0" w:color="auto"/>
              <w:bottom w:val="single" w:sz="4" w:space="0" w:color="auto"/>
              <w:right w:val="single" w:sz="4" w:space="0" w:color="auto"/>
            </w:tcBorders>
            <w:hideMark/>
          </w:tcPr>
          <w:p w14:paraId="14809257" w14:textId="77777777" w:rsidR="00A61226" w:rsidRPr="00A4204F" w:rsidRDefault="00A61226" w:rsidP="000F57B1">
            <w:pPr>
              <w:widowControl w:val="0"/>
              <w:jc w:val="both"/>
              <w:rPr>
                <w:bCs/>
                <w:sz w:val="28"/>
                <w:szCs w:val="28"/>
                <w:lang w:eastAsia="en-US"/>
              </w:rPr>
            </w:pPr>
            <w:r w:rsidRPr="00A4204F">
              <w:rPr>
                <w:bCs/>
                <w:sz w:val="28"/>
                <w:szCs w:val="28"/>
              </w:rPr>
              <w:t>4</w:t>
            </w:r>
          </w:p>
        </w:tc>
        <w:tc>
          <w:tcPr>
            <w:tcW w:w="3020" w:type="dxa"/>
            <w:vMerge w:val="restart"/>
            <w:tcBorders>
              <w:top w:val="single" w:sz="4" w:space="0" w:color="auto"/>
              <w:left w:val="single" w:sz="4" w:space="0" w:color="auto"/>
              <w:bottom w:val="single" w:sz="4" w:space="0" w:color="auto"/>
              <w:right w:val="single" w:sz="4" w:space="0" w:color="auto"/>
            </w:tcBorders>
            <w:hideMark/>
          </w:tcPr>
          <w:p w14:paraId="237ACD14" w14:textId="77777777" w:rsidR="00A61226" w:rsidRPr="00A4204F" w:rsidRDefault="00A61226" w:rsidP="000F57B1">
            <w:pPr>
              <w:widowControl w:val="0"/>
              <w:jc w:val="both"/>
              <w:rPr>
                <w:bCs/>
                <w:sz w:val="28"/>
                <w:szCs w:val="28"/>
                <w:lang w:eastAsia="en-US"/>
              </w:rPr>
            </w:pPr>
            <w:r w:rsidRPr="00A4204F">
              <w:rPr>
                <w:bCs/>
                <w:sz w:val="28"/>
                <w:szCs w:val="28"/>
              </w:rPr>
              <w:t xml:space="preserve"> Множества. Элементы логики</w:t>
            </w:r>
          </w:p>
        </w:tc>
        <w:tc>
          <w:tcPr>
            <w:tcW w:w="5963" w:type="dxa"/>
            <w:tcBorders>
              <w:top w:val="single" w:sz="4" w:space="0" w:color="auto"/>
              <w:left w:val="single" w:sz="4" w:space="0" w:color="auto"/>
              <w:bottom w:val="single" w:sz="4" w:space="0" w:color="auto"/>
              <w:right w:val="single" w:sz="4" w:space="0" w:color="auto"/>
            </w:tcBorders>
            <w:hideMark/>
          </w:tcPr>
          <w:p w14:paraId="391A37F5" w14:textId="77777777" w:rsidR="00A61226" w:rsidRPr="00A4204F" w:rsidRDefault="00A61226" w:rsidP="000F57B1">
            <w:pPr>
              <w:widowControl w:val="0"/>
              <w:jc w:val="both"/>
              <w:rPr>
                <w:bCs/>
                <w:sz w:val="28"/>
                <w:szCs w:val="28"/>
                <w:lang w:eastAsia="en-US"/>
              </w:rPr>
            </w:pPr>
            <w:r w:rsidRPr="00A4204F">
              <w:rPr>
                <w:bCs/>
                <w:sz w:val="28"/>
                <w:szCs w:val="28"/>
              </w:rPr>
              <w:t>4.1 Множества и операции над ними</w:t>
            </w:r>
          </w:p>
        </w:tc>
      </w:tr>
      <w:tr w:rsidR="00A61226" w:rsidRPr="00A4204F" w14:paraId="04F695CF" w14:textId="77777777" w:rsidTr="000F57B1">
        <w:trPr>
          <w:trHeight w:val="328"/>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0D43973C" w14:textId="77777777" w:rsidR="00A61226" w:rsidRPr="00A4204F" w:rsidRDefault="00A61226" w:rsidP="000F57B1">
            <w:pPr>
              <w:jc w:val="both"/>
              <w:rPr>
                <w:bCs/>
                <w:sz w:val="28"/>
                <w:szCs w:val="28"/>
                <w:lang w:eastAsia="en-US"/>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750D975C" w14:textId="77777777" w:rsidR="00A61226" w:rsidRPr="00A4204F" w:rsidRDefault="00A61226" w:rsidP="000F57B1">
            <w:pPr>
              <w:jc w:val="both"/>
              <w:rPr>
                <w:bCs/>
                <w:sz w:val="28"/>
                <w:szCs w:val="28"/>
                <w:lang w:eastAsia="en-US"/>
              </w:rPr>
            </w:pPr>
          </w:p>
        </w:tc>
        <w:tc>
          <w:tcPr>
            <w:tcW w:w="5963" w:type="dxa"/>
            <w:tcBorders>
              <w:top w:val="single" w:sz="4" w:space="0" w:color="auto"/>
              <w:left w:val="single" w:sz="4" w:space="0" w:color="auto"/>
              <w:bottom w:val="single" w:sz="4" w:space="0" w:color="auto"/>
              <w:right w:val="single" w:sz="4" w:space="0" w:color="auto"/>
            </w:tcBorders>
            <w:hideMark/>
          </w:tcPr>
          <w:p w14:paraId="257497F7" w14:textId="77777777" w:rsidR="00A61226" w:rsidRPr="00A4204F" w:rsidRDefault="00A61226" w:rsidP="000F57B1">
            <w:pPr>
              <w:widowControl w:val="0"/>
              <w:jc w:val="both"/>
              <w:rPr>
                <w:bCs/>
                <w:sz w:val="28"/>
                <w:szCs w:val="28"/>
                <w:lang w:eastAsia="en-US"/>
              </w:rPr>
            </w:pPr>
            <w:r w:rsidRPr="00A4204F">
              <w:rPr>
                <w:bCs/>
                <w:sz w:val="28"/>
                <w:szCs w:val="28"/>
              </w:rPr>
              <w:t>4.2 Высказывания</w:t>
            </w:r>
          </w:p>
        </w:tc>
      </w:tr>
      <w:tr w:rsidR="00A61226" w:rsidRPr="00A4204F" w14:paraId="79BD77AE" w14:textId="77777777" w:rsidTr="000F57B1">
        <w:trPr>
          <w:trHeight w:val="328"/>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02DDC6B9" w14:textId="77777777" w:rsidR="00A61226" w:rsidRPr="00A4204F" w:rsidRDefault="00A61226" w:rsidP="000F57B1">
            <w:pPr>
              <w:jc w:val="both"/>
              <w:rPr>
                <w:bCs/>
                <w:sz w:val="28"/>
                <w:szCs w:val="28"/>
                <w:lang w:eastAsia="en-US"/>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111D543E" w14:textId="77777777" w:rsidR="00A61226" w:rsidRPr="00A4204F" w:rsidRDefault="00A61226" w:rsidP="000F57B1">
            <w:pPr>
              <w:jc w:val="both"/>
              <w:rPr>
                <w:bCs/>
                <w:sz w:val="28"/>
                <w:szCs w:val="28"/>
                <w:lang w:eastAsia="en-US"/>
              </w:rPr>
            </w:pPr>
          </w:p>
        </w:tc>
        <w:tc>
          <w:tcPr>
            <w:tcW w:w="5963" w:type="dxa"/>
            <w:tcBorders>
              <w:top w:val="single" w:sz="4" w:space="0" w:color="auto"/>
              <w:left w:val="single" w:sz="4" w:space="0" w:color="auto"/>
              <w:bottom w:val="single" w:sz="4" w:space="0" w:color="auto"/>
              <w:right w:val="single" w:sz="4" w:space="0" w:color="auto"/>
            </w:tcBorders>
            <w:hideMark/>
          </w:tcPr>
          <w:p w14:paraId="2D35885F" w14:textId="77777777" w:rsidR="00A61226" w:rsidRPr="00A4204F" w:rsidRDefault="00A61226" w:rsidP="000F57B1">
            <w:pPr>
              <w:widowControl w:val="0"/>
              <w:jc w:val="both"/>
              <w:rPr>
                <w:bCs/>
                <w:sz w:val="28"/>
                <w:szCs w:val="28"/>
                <w:lang w:eastAsia="en-US"/>
              </w:rPr>
            </w:pPr>
            <w:r w:rsidRPr="00A4204F">
              <w:rPr>
                <w:bCs/>
                <w:sz w:val="28"/>
                <w:szCs w:val="28"/>
              </w:rPr>
              <w:t>4.3 Последовательности</w:t>
            </w:r>
          </w:p>
        </w:tc>
      </w:tr>
      <w:tr w:rsidR="00A61226" w:rsidRPr="00A4204F" w14:paraId="4A7D1619" w14:textId="77777777" w:rsidTr="000F57B1">
        <w:trPr>
          <w:trHeight w:val="328"/>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74A53FE0" w14:textId="77777777" w:rsidR="00A61226" w:rsidRPr="00A4204F" w:rsidRDefault="00A61226" w:rsidP="000F57B1">
            <w:pPr>
              <w:jc w:val="both"/>
              <w:rPr>
                <w:bCs/>
                <w:sz w:val="28"/>
                <w:szCs w:val="28"/>
                <w:lang w:eastAsia="en-US"/>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02906359" w14:textId="77777777" w:rsidR="00A61226" w:rsidRPr="00A4204F" w:rsidRDefault="00A61226" w:rsidP="000F57B1">
            <w:pPr>
              <w:jc w:val="both"/>
              <w:rPr>
                <w:bCs/>
                <w:sz w:val="28"/>
                <w:szCs w:val="28"/>
                <w:lang w:eastAsia="en-US"/>
              </w:rPr>
            </w:pPr>
          </w:p>
        </w:tc>
        <w:tc>
          <w:tcPr>
            <w:tcW w:w="5963" w:type="dxa"/>
            <w:tcBorders>
              <w:top w:val="single" w:sz="4" w:space="0" w:color="auto"/>
              <w:left w:val="single" w:sz="4" w:space="0" w:color="auto"/>
              <w:bottom w:val="single" w:sz="4" w:space="0" w:color="auto"/>
              <w:right w:val="single" w:sz="4" w:space="0" w:color="auto"/>
            </w:tcBorders>
            <w:hideMark/>
          </w:tcPr>
          <w:p w14:paraId="78400141" w14:textId="77777777" w:rsidR="00A61226" w:rsidRPr="00A4204F" w:rsidRDefault="00A61226" w:rsidP="000F57B1">
            <w:pPr>
              <w:widowControl w:val="0"/>
              <w:jc w:val="both"/>
              <w:rPr>
                <w:bCs/>
                <w:sz w:val="28"/>
                <w:szCs w:val="28"/>
                <w:lang w:eastAsia="en-US"/>
              </w:rPr>
            </w:pPr>
            <w:r w:rsidRPr="00A4204F">
              <w:rPr>
                <w:bCs/>
                <w:sz w:val="28"/>
                <w:szCs w:val="28"/>
              </w:rPr>
              <w:t>4.4 Комбинации объектов</w:t>
            </w:r>
          </w:p>
        </w:tc>
      </w:tr>
      <w:tr w:rsidR="00A61226" w:rsidRPr="00A4204F" w14:paraId="771CC887" w14:textId="77777777" w:rsidTr="000F57B1">
        <w:trPr>
          <w:trHeight w:val="371"/>
        </w:trPr>
        <w:tc>
          <w:tcPr>
            <w:tcW w:w="656" w:type="dxa"/>
            <w:vMerge w:val="restart"/>
            <w:tcBorders>
              <w:top w:val="single" w:sz="4" w:space="0" w:color="auto"/>
              <w:left w:val="single" w:sz="4" w:space="0" w:color="auto"/>
              <w:bottom w:val="single" w:sz="4" w:space="0" w:color="auto"/>
              <w:right w:val="single" w:sz="4" w:space="0" w:color="auto"/>
            </w:tcBorders>
            <w:hideMark/>
          </w:tcPr>
          <w:p w14:paraId="3BC594D3" w14:textId="77777777" w:rsidR="00A61226" w:rsidRPr="00A4204F" w:rsidRDefault="00A61226" w:rsidP="000F57B1">
            <w:pPr>
              <w:widowControl w:val="0"/>
              <w:jc w:val="both"/>
              <w:rPr>
                <w:bCs/>
                <w:sz w:val="28"/>
                <w:szCs w:val="28"/>
                <w:lang w:eastAsia="en-US"/>
              </w:rPr>
            </w:pPr>
            <w:r w:rsidRPr="00A4204F">
              <w:rPr>
                <w:bCs/>
                <w:sz w:val="28"/>
                <w:szCs w:val="28"/>
              </w:rPr>
              <w:t>5</w:t>
            </w:r>
          </w:p>
        </w:tc>
        <w:tc>
          <w:tcPr>
            <w:tcW w:w="3020" w:type="dxa"/>
            <w:vMerge w:val="restart"/>
            <w:tcBorders>
              <w:top w:val="single" w:sz="4" w:space="0" w:color="auto"/>
              <w:left w:val="single" w:sz="4" w:space="0" w:color="auto"/>
              <w:bottom w:val="single" w:sz="4" w:space="0" w:color="auto"/>
              <w:right w:val="single" w:sz="4" w:space="0" w:color="auto"/>
            </w:tcBorders>
            <w:hideMark/>
          </w:tcPr>
          <w:p w14:paraId="25EB3107" w14:textId="77777777" w:rsidR="00A61226" w:rsidRPr="00A4204F" w:rsidRDefault="00A61226" w:rsidP="000F57B1">
            <w:pPr>
              <w:widowControl w:val="0"/>
              <w:jc w:val="both"/>
              <w:rPr>
                <w:bCs/>
                <w:sz w:val="28"/>
                <w:szCs w:val="28"/>
                <w:lang w:eastAsia="en-US"/>
              </w:rPr>
            </w:pPr>
            <w:r w:rsidRPr="00A4204F">
              <w:rPr>
                <w:bCs/>
                <w:sz w:val="28"/>
                <w:szCs w:val="28"/>
              </w:rPr>
              <w:t xml:space="preserve">Математическое моделирование </w:t>
            </w:r>
          </w:p>
        </w:tc>
        <w:tc>
          <w:tcPr>
            <w:tcW w:w="5963" w:type="dxa"/>
            <w:tcBorders>
              <w:top w:val="single" w:sz="4" w:space="0" w:color="auto"/>
              <w:left w:val="single" w:sz="4" w:space="0" w:color="auto"/>
              <w:bottom w:val="single" w:sz="4" w:space="0" w:color="auto"/>
              <w:right w:val="single" w:sz="4" w:space="0" w:color="auto"/>
            </w:tcBorders>
            <w:hideMark/>
          </w:tcPr>
          <w:p w14:paraId="4AC4B33B" w14:textId="77777777" w:rsidR="00A61226" w:rsidRPr="00A4204F" w:rsidRDefault="00A61226" w:rsidP="000F57B1">
            <w:pPr>
              <w:widowControl w:val="0"/>
              <w:jc w:val="both"/>
              <w:rPr>
                <w:bCs/>
                <w:sz w:val="28"/>
                <w:szCs w:val="28"/>
                <w:lang w:eastAsia="en-US"/>
              </w:rPr>
            </w:pPr>
            <w:r w:rsidRPr="00A4204F">
              <w:rPr>
                <w:bCs/>
                <w:sz w:val="28"/>
                <w:szCs w:val="28"/>
              </w:rPr>
              <w:t>5.</w:t>
            </w:r>
            <w:r w:rsidRPr="00A4204F">
              <w:rPr>
                <w:bCs/>
                <w:sz w:val="28"/>
                <w:szCs w:val="28"/>
                <w:lang w:val="kk-KZ"/>
              </w:rPr>
              <w:t xml:space="preserve">1 </w:t>
            </w:r>
            <w:r w:rsidRPr="00A4204F">
              <w:rPr>
                <w:bCs/>
                <w:sz w:val="28"/>
                <w:szCs w:val="28"/>
              </w:rPr>
              <w:t xml:space="preserve">Задачи и математическая модель </w:t>
            </w:r>
          </w:p>
        </w:tc>
      </w:tr>
      <w:tr w:rsidR="00A61226" w:rsidRPr="00A4204F" w14:paraId="3547E2CF" w14:textId="77777777" w:rsidTr="000F57B1">
        <w:trPr>
          <w:trHeight w:val="371"/>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2645EB0A" w14:textId="77777777" w:rsidR="00A61226" w:rsidRPr="00A4204F" w:rsidRDefault="00A61226" w:rsidP="000F57B1">
            <w:pPr>
              <w:jc w:val="both"/>
              <w:rPr>
                <w:bCs/>
                <w:sz w:val="28"/>
                <w:szCs w:val="28"/>
                <w:lang w:eastAsia="en-US"/>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6356AC2F" w14:textId="77777777" w:rsidR="00A61226" w:rsidRPr="00A4204F" w:rsidRDefault="00A61226" w:rsidP="000F57B1">
            <w:pPr>
              <w:jc w:val="both"/>
              <w:rPr>
                <w:bCs/>
                <w:sz w:val="28"/>
                <w:szCs w:val="28"/>
                <w:lang w:eastAsia="en-US"/>
              </w:rPr>
            </w:pPr>
          </w:p>
        </w:tc>
        <w:tc>
          <w:tcPr>
            <w:tcW w:w="5963" w:type="dxa"/>
            <w:tcBorders>
              <w:top w:val="single" w:sz="4" w:space="0" w:color="auto"/>
              <w:left w:val="single" w:sz="4" w:space="0" w:color="auto"/>
              <w:bottom w:val="single" w:sz="4" w:space="0" w:color="auto"/>
              <w:right w:val="single" w:sz="4" w:space="0" w:color="auto"/>
            </w:tcBorders>
            <w:hideMark/>
          </w:tcPr>
          <w:p w14:paraId="0F1860D7" w14:textId="77777777" w:rsidR="00A61226" w:rsidRPr="00A4204F" w:rsidRDefault="00A61226" w:rsidP="000F57B1">
            <w:pPr>
              <w:widowControl w:val="0"/>
              <w:jc w:val="both"/>
              <w:rPr>
                <w:bCs/>
                <w:sz w:val="28"/>
                <w:szCs w:val="28"/>
                <w:lang w:eastAsia="en-US"/>
              </w:rPr>
            </w:pPr>
            <w:r w:rsidRPr="00A4204F">
              <w:rPr>
                <w:bCs/>
                <w:sz w:val="28"/>
                <w:szCs w:val="28"/>
              </w:rPr>
              <w:t>5.2 Математический язык</w:t>
            </w:r>
          </w:p>
        </w:tc>
      </w:tr>
    </w:tbl>
    <w:p w14:paraId="21D4FCB6" w14:textId="77777777" w:rsidR="00A61226" w:rsidRPr="00A4204F" w:rsidRDefault="00A61226" w:rsidP="00A61226">
      <w:pPr>
        <w:pStyle w:val="Default"/>
        <w:widowControl w:val="0"/>
        <w:tabs>
          <w:tab w:val="left" w:pos="851"/>
          <w:tab w:val="left" w:pos="993"/>
        </w:tabs>
        <w:jc w:val="both"/>
        <w:rPr>
          <w:rFonts w:ascii="Times New Roman" w:hAnsi="Times New Roman" w:cs="Times New Roman"/>
          <w:color w:val="auto"/>
          <w:sz w:val="28"/>
          <w:szCs w:val="28"/>
          <w:lang w:val="ru-RU"/>
        </w:rPr>
      </w:pPr>
    </w:p>
    <w:p w14:paraId="02EF9FF9" w14:textId="77777777" w:rsidR="00A61226" w:rsidRPr="00A4204F" w:rsidRDefault="00A61226" w:rsidP="00A61226">
      <w:pPr>
        <w:pStyle w:val="Default"/>
        <w:widowControl w:val="0"/>
        <w:numPr>
          <w:ilvl w:val="0"/>
          <w:numId w:val="2"/>
        </w:numPr>
        <w:tabs>
          <w:tab w:val="left" w:pos="851"/>
          <w:tab w:val="left" w:pos="993"/>
        </w:tabs>
        <w:ind w:left="0" w:firstLine="0"/>
        <w:jc w:val="both"/>
        <w:rPr>
          <w:rFonts w:ascii="Times New Roman" w:hAnsi="Times New Roman" w:cs="Times New Roman"/>
          <w:color w:val="auto"/>
          <w:sz w:val="28"/>
          <w:szCs w:val="28"/>
          <w:lang w:val="ru-RU"/>
        </w:rPr>
      </w:pPr>
      <w:r w:rsidRPr="00A4204F">
        <w:rPr>
          <w:rFonts w:ascii="Times New Roman" w:hAnsi="Times New Roman" w:cs="Times New Roman"/>
          <w:color w:val="auto"/>
          <w:sz w:val="28"/>
          <w:szCs w:val="28"/>
          <w:lang w:val="ru-RU"/>
        </w:rPr>
        <w:t xml:space="preserve">В программе для удобства использования учебных целей и проведения мониторинга введена кодировка. В коде первое число обозначает класс, второе </w:t>
      </w:r>
      <w:r w:rsidRPr="00A4204F">
        <w:rPr>
          <w:rFonts w:ascii="Times New Roman" w:hAnsi="Times New Roman" w:cs="Times New Roman"/>
          <w:color w:val="auto"/>
          <w:sz w:val="28"/>
          <w:szCs w:val="28"/>
          <w:lang w:val="ru-RU"/>
        </w:rPr>
        <w:lastRenderedPageBreak/>
        <w:t>и третье числа - подраздел, четвертое число показывает нумерацию учебной цели. Например, в кодировке 1.2.1.4: «1» - класс, «2.1.» - подраздел, «4» - нумерация учебной цели.</w:t>
      </w:r>
    </w:p>
    <w:p w14:paraId="3DD8BC5E" w14:textId="77777777" w:rsidR="00A61226" w:rsidRPr="00A4204F" w:rsidRDefault="00A61226" w:rsidP="00A61226">
      <w:pPr>
        <w:pStyle w:val="a5"/>
        <w:numPr>
          <w:ilvl w:val="0"/>
          <w:numId w:val="2"/>
        </w:numPr>
        <w:shd w:val="clear" w:color="auto" w:fill="FFFFFF" w:themeFill="background1"/>
        <w:tabs>
          <w:tab w:val="left" w:pos="567"/>
        </w:tabs>
        <w:ind w:left="0" w:firstLine="0"/>
        <w:jc w:val="both"/>
        <w:rPr>
          <w:sz w:val="28"/>
          <w:szCs w:val="28"/>
          <w:lang w:val="kk-KZ"/>
        </w:rPr>
      </w:pPr>
      <w:r w:rsidRPr="00A4204F">
        <w:rPr>
          <w:sz w:val="28"/>
          <w:szCs w:val="28"/>
          <w:lang w:val="kk-KZ"/>
        </w:rPr>
        <w:t>Система целей обучения</w:t>
      </w:r>
    </w:p>
    <w:p w14:paraId="3EBF42BC" w14:textId="77777777" w:rsidR="00A61226" w:rsidRPr="00A4204F" w:rsidRDefault="00A61226" w:rsidP="00A61226">
      <w:pPr>
        <w:pStyle w:val="a5"/>
        <w:widowControl w:val="0"/>
        <w:shd w:val="clear" w:color="auto" w:fill="FFFFFF" w:themeFill="background1"/>
        <w:tabs>
          <w:tab w:val="left" w:pos="567"/>
        </w:tabs>
        <w:ind w:left="0"/>
        <w:jc w:val="both"/>
        <w:rPr>
          <w:sz w:val="28"/>
          <w:szCs w:val="28"/>
        </w:rPr>
      </w:pPr>
      <w:r w:rsidRPr="00A4204F">
        <w:rPr>
          <w:sz w:val="28"/>
          <w:szCs w:val="28"/>
          <w:lang w:val="kk-KZ"/>
        </w:rPr>
        <w:t xml:space="preserve">Цели обучения в программе представлены с кодировкой. </w:t>
      </w:r>
      <w:r w:rsidRPr="00A4204F">
        <w:rPr>
          <w:sz w:val="28"/>
          <w:szCs w:val="28"/>
        </w:rPr>
        <w:t>В коде первое число обозначает класс, второе и третье числа раздел и подраздел, четвертое число показывает нумерацию учебной цели. Например,</w:t>
      </w:r>
      <w:r w:rsidRPr="00A4204F">
        <w:rPr>
          <w:sz w:val="28"/>
          <w:szCs w:val="28"/>
          <w:lang w:val="kk-KZ"/>
        </w:rPr>
        <w:t xml:space="preserve"> </w:t>
      </w:r>
      <w:r w:rsidRPr="00A4204F">
        <w:rPr>
          <w:sz w:val="28"/>
          <w:szCs w:val="28"/>
        </w:rPr>
        <w:t>в кодировке 1.2.1.4 «1»</w:t>
      </w:r>
      <w:r w:rsidRPr="00A4204F">
        <w:rPr>
          <w:sz w:val="28"/>
          <w:szCs w:val="28"/>
          <w:lang w:val="kk-KZ"/>
        </w:rPr>
        <w:t xml:space="preserve"> – </w:t>
      </w:r>
      <w:r w:rsidRPr="00A4204F">
        <w:rPr>
          <w:sz w:val="28"/>
          <w:szCs w:val="28"/>
        </w:rPr>
        <w:t>класс, «2.1»</w:t>
      </w:r>
      <w:r w:rsidRPr="00A4204F">
        <w:rPr>
          <w:sz w:val="28"/>
          <w:szCs w:val="28"/>
          <w:lang w:val="kk-KZ"/>
        </w:rPr>
        <w:t xml:space="preserve"> – </w:t>
      </w:r>
      <w:r w:rsidRPr="00A4204F">
        <w:rPr>
          <w:sz w:val="28"/>
          <w:szCs w:val="28"/>
        </w:rPr>
        <w:t xml:space="preserve">подраздел, «4» </w:t>
      </w:r>
      <w:r w:rsidRPr="00A4204F">
        <w:rPr>
          <w:sz w:val="28"/>
          <w:szCs w:val="28"/>
          <w:lang w:val="kk-KZ"/>
        </w:rPr>
        <w:t xml:space="preserve">– </w:t>
      </w:r>
      <w:r w:rsidRPr="00A4204F">
        <w:rPr>
          <w:sz w:val="28"/>
          <w:szCs w:val="28"/>
        </w:rPr>
        <w:t>нумерация учебной цели.</w:t>
      </w:r>
    </w:p>
    <w:p w14:paraId="4A6FF5F2" w14:textId="77777777" w:rsidR="00A61226" w:rsidRPr="00A4204F" w:rsidRDefault="00A61226" w:rsidP="00A61226">
      <w:pPr>
        <w:pStyle w:val="a5"/>
        <w:widowControl w:val="0"/>
        <w:shd w:val="clear" w:color="auto" w:fill="FFFFFF" w:themeFill="background1"/>
        <w:ind w:left="0"/>
        <w:jc w:val="both"/>
        <w:rPr>
          <w:sz w:val="28"/>
          <w:szCs w:val="28"/>
          <w:lang w:val="kk-KZ"/>
        </w:rPr>
      </w:pPr>
      <w:r w:rsidRPr="00A4204F">
        <w:rPr>
          <w:sz w:val="28"/>
          <w:szCs w:val="28"/>
          <w:lang w:val="kk-KZ"/>
        </w:rPr>
        <w:t xml:space="preserve"> </w:t>
      </w:r>
      <w:r w:rsidRPr="00A4204F">
        <w:rPr>
          <w:sz w:val="28"/>
          <w:szCs w:val="28"/>
        </w:rPr>
        <w:t>Система целей обучения</w:t>
      </w:r>
      <w:r w:rsidRPr="00A4204F">
        <w:rPr>
          <w:sz w:val="28"/>
          <w:szCs w:val="28"/>
          <w:lang w:val="kk-KZ"/>
        </w:rPr>
        <w:t>:</w:t>
      </w:r>
    </w:p>
    <w:p w14:paraId="443B21FA" w14:textId="77777777" w:rsidR="00A61226" w:rsidRPr="00A4204F" w:rsidRDefault="00A61226" w:rsidP="00A61226">
      <w:pPr>
        <w:pStyle w:val="a5"/>
        <w:widowControl w:val="0"/>
        <w:shd w:val="clear" w:color="auto" w:fill="FFFFFF" w:themeFill="background1"/>
        <w:ind w:left="0"/>
        <w:jc w:val="both"/>
        <w:rPr>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746"/>
        <w:gridCol w:w="1944"/>
        <w:gridCol w:w="2097"/>
        <w:gridCol w:w="2222"/>
      </w:tblGrid>
      <w:tr w:rsidR="00A61226" w:rsidRPr="00A4204F" w14:paraId="4AC6F8B5" w14:textId="77777777" w:rsidTr="000F57B1">
        <w:tc>
          <w:tcPr>
            <w:tcW w:w="5000" w:type="pct"/>
            <w:gridSpan w:val="5"/>
            <w:shd w:val="clear" w:color="auto" w:fill="FFFFFF"/>
          </w:tcPr>
          <w:p w14:paraId="2B933E3A"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Обучающиеся должны:</w:t>
            </w:r>
          </w:p>
        </w:tc>
      </w:tr>
      <w:tr w:rsidR="00A61226" w:rsidRPr="00A4204F" w14:paraId="0B9C3E22" w14:textId="77777777" w:rsidTr="000F57B1">
        <w:tc>
          <w:tcPr>
            <w:tcW w:w="5000" w:type="pct"/>
            <w:gridSpan w:val="5"/>
            <w:shd w:val="clear" w:color="auto" w:fill="FFFFFF"/>
          </w:tcPr>
          <w:p w14:paraId="4E401617" w14:textId="77777777" w:rsidR="00A61226" w:rsidRPr="00A4204F" w:rsidRDefault="00A61226" w:rsidP="000F57B1">
            <w:pPr>
              <w:shd w:val="clear" w:color="auto" w:fill="FFFFFF" w:themeFill="background1"/>
              <w:jc w:val="both"/>
              <w:rPr>
                <w:sz w:val="28"/>
                <w:szCs w:val="28"/>
              </w:rPr>
            </w:pPr>
            <w:r w:rsidRPr="00A4204F">
              <w:rPr>
                <w:sz w:val="28"/>
                <w:szCs w:val="28"/>
              </w:rPr>
              <w:t>Раздел 1</w:t>
            </w:r>
            <w:r w:rsidRPr="00A4204F">
              <w:rPr>
                <w:sz w:val="28"/>
                <w:szCs w:val="28"/>
                <w:lang w:val="kk-KZ"/>
              </w:rPr>
              <w:t xml:space="preserve">: </w:t>
            </w:r>
            <w:r w:rsidRPr="00A4204F">
              <w:rPr>
                <w:sz w:val="28"/>
                <w:szCs w:val="28"/>
              </w:rPr>
              <w:t>Числа</w:t>
            </w:r>
            <w:r w:rsidRPr="00A4204F">
              <w:rPr>
                <w:sz w:val="28"/>
                <w:szCs w:val="28"/>
                <w:lang w:val="kk-KZ"/>
              </w:rPr>
              <w:t xml:space="preserve"> и величины</w:t>
            </w:r>
          </w:p>
        </w:tc>
      </w:tr>
      <w:tr w:rsidR="00A61226" w:rsidRPr="00A4204F" w14:paraId="464C0E43" w14:textId="77777777" w:rsidTr="000F57B1">
        <w:tc>
          <w:tcPr>
            <w:tcW w:w="715" w:type="pct"/>
            <w:shd w:val="clear" w:color="auto" w:fill="FFFFFF"/>
          </w:tcPr>
          <w:p w14:paraId="040866A9" w14:textId="77777777" w:rsidR="00A61226" w:rsidRPr="00A4204F" w:rsidRDefault="00A61226" w:rsidP="000F57B1">
            <w:pPr>
              <w:shd w:val="clear" w:color="auto" w:fill="FFFFFF" w:themeFill="background1"/>
              <w:jc w:val="both"/>
              <w:rPr>
                <w:sz w:val="28"/>
                <w:szCs w:val="28"/>
              </w:rPr>
            </w:pPr>
            <w:r w:rsidRPr="00A4204F">
              <w:rPr>
                <w:sz w:val="28"/>
                <w:szCs w:val="28"/>
              </w:rPr>
              <w:t>Подраздел</w:t>
            </w:r>
          </w:p>
        </w:tc>
        <w:tc>
          <w:tcPr>
            <w:tcW w:w="934" w:type="pct"/>
            <w:shd w:val="clear" w:color="auto" w:fill="FFFFFF"/>
          </w:tcPr>
          <w:p w14:paraId="51571FBC" w14:textId="77777777" w:rsidR="00A61226" w:rsidRPr="00A4204F" w:rsidRDefault="00A61226" w:rsidP="000F57B1">
            <w:pPr>
              <w:shd w:val="clear" w:color="auto" w:fill="FFFFFF" w:themeFill="background1"/>
              <w:jc w:val="both"/>
              <w:rPr>
                <w:sz w:val="28"/>
                <w:szCs w:val="28"/>
              </w:rPr>
            </w:pPr>
            <w:r w:rsidRPr="00A4204F">
              <w:rPr>
                <w:sz w:val="28"/>
                <w:szCs w:val="28"/>
              </w:rPr>
              <w:t>1 класс</w:t>
            </w:r>
          </w:p>
        </w:tc>
        <w:tc>
          <w:tcPr>
            <w:tcW w:w="1040" w:type="pct"/>
            <w:shd w:val="clear" w:color="auto" w:fill="FFFFFF"/>
          </w:tcPr>
          <w:p w14:paraId="16694DEF" w14:textId="77777777" w:rsidR="00A61226" w:rsidRPr="00A4204F" w:rsidRDefault="00A61226" w:rsidP="000F57B1">
            <w:pPr>
              <w:shd w:val="clear" w:color="auto" w:fill="FFFFFF" w:themeFill="background1"/>
              <w:jc w:val="both"/>
              <w:rPr>
                <w:sz w:val="28"/>
                <w:szCs w:val="28"/>
              </w:rPr>
            </w:pPr>
            <w:r w:rsidRPr="00A4204F">
              <w:rPr>
                <w:sz w:val="28"/>
                <w:szCs w:val="28"/>
              </w:rPr>
              <w:t>2 класс</w:t>
            </w:r>
          </w:p>
        </w:tc>
        <w:tc>
          <w:tcPr>
            <w:tcW w:w="1122" w:type="pct"/>
            <w:shd w:val="clear" w:color="auto" w:fill="FFFFFF"/>
          </w:tcPr>
          <w:p w14:paraId="60DF8D1C" w14:textId="77777777" w:rsidR="00A61226" w:rsidRPr="00A4204F" w:rsidRDefault="00A61226" w:rsidP="000F57B1">
            <w:pPr>
              <w:shd w:val="clear" w:color="auto" w:fill="FFFFFF" w:themeFill="background1"/>
              <w:jc w:val="both"/>
              <w:rPr>
                <w:sz w:val="28"/>
                <w:szCs w:val="28"/>
              </w:rPr>
            </w:pPr>
            <w:r w:rsidRPr="00A4204F">
              <w:rPr>
                <w:sz w:val="28"/>
                <w:szCs w:val="28"/>
              </w:rPr>
              <w:t>3 класс</w:t>
            </w:r>
          </w:p>
        </w:tc>
        <w:tc>
          <w:tcPr>
            <w:tcW w:w="1189" w:type="pct"/>
            <w:shd w:val="clear" w:color="auto" w:fill="FFFFFF"/>
          </w:tcPr>
          <w:p w14:paraId="7B35495A" w14:textId="77777777" w:rsidR="00A61226" w:rsidRPr="00A4204F" w:rsidRDefault="00A61226" w:rsidP="000F57B1">
            <w:pPr>
              <w:shd w:val="clear" w:color="auto" w:fill="FFFFFF" w:themeFill="background1"/>
              <w:jc w:val="both"/>
              <w:rPr>
                <w:sz w:val="28"/>
                <w:szCs w:val="28"/>
              </w:rPr>
            </w:pPr>
            <w:r w:rsidRPr="00A4204F">
              <w:rPr>
                <w:sz w:val="28"/>
                <w:szCs w:val="28"/>
              </w:rPr>
              <w:t>4 класс</w:t>
            </w:r>
          </w:p>
        </w:tc>
      </w:tr>
      <w:tr w:rsidR="00A61226" w:rsidRPr="00A4204F" w14:paraId="7B45BB9B" w14:textId="77777777" w:rsidTr="000F57B1">
        <w:trPr>
          <w:trHeight w:val="840"/>
        </w:trPr>
        <w:tc>
          <w:tcPr>
            <w:tcW w:w="715" w:type="pct"/>
            <w:vMerge w:val="restart"/>
          </w:tcPr>
          <w:p w14:paraId="6ECBF0E3" w14:textId="77777777" w:rsidR="00A61226" w:rsidRPr="00A4204F" w:rsidRDefault="00A61226" w:rsidP="000F57B1">
            <w:pPr>
              <w:shd w:val="clear" w:color="auto" w:fill="FFFFFF" w:themeFill="background1"/>
              <w:jc w:val="both"/>
              <w:rPr>
                <w:sz w:val="28"/>
                <w:szCs w:val="28"/>
              </w:rPr>
            </w:pPr>
            <w:r w:rsidRPr="00A4204F">
              <w:rPr>
                <w:bCs/>
                <w:sz w:val="28"/>
                <w:szCs w:val="28"/>
                <w:lang w:val="kk-KZ"/>
              </w:rPr>
              <w:t xml:space="preserve">1.1 </w:t>
            </w:r>
            <w:r w:rsidRPr="00A4204F">
              <w:rPr>
                <w:bCs/>
                <w:sz w:val="28"/>
                <w:szCs w:val="28"/>
              </w:rPr>
              <w:t>Натуральные числа и число</w:t>
            </w:r>
            <w:r w:rsidRPr="00A4204F">
              <w:rPr>
                <w:bCs/>
                <w:sz w:val="28"/>
                <w:szCs w:val="28"/>
                <w:lang w:val="kk-KZ"/>
              </w:rPr>
              <w:t> </w:t>
            </w:r>
            <w:r w:rsidRPr="00A4204F">
              <w:rPr>
                <w:bCs/>
                <w:sz w:val="28"/>
                <w:szCs w:val="28"/>
              </w:rPr>
              <w:t>0. Дроби</w:t>
            </w:r>
          </w:p>
        </w:tc>
        <w:tc>
          <w:tcPr>
            <w:tcW w:w="934" w:type="pct"/>
          </w:tcPr>
          <w:p w14:paraId="20E5186C"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1.1.1.1 </w:t>
            </w:r>
            <w:r w:rsidRPr="00A4204F">
              <w:rPr>
                <w:sz w:val="28"/>
                <w:szCs w:val="28"/>
                <w:lang w:val="kk-KZ"/>
              </w:rPr>
              <w:t xml:space="preserve">понимать </w:t>
            </w:r>
            <w:r w:rsidRPr="00A4204F">
              <w:rPr>
                <w:sz w:val="28"/>
                <w:szCs w:val="28"/>
              </w:rPr>
              <w:t>образование натуральных чисел</w:t>
            </w:r>
            <w:r w:rsidRPr="00A4204F">
              <w:rPr>
                <w:sz w:val="28"/>
                <w:szCs w:val="28"/>
                <w:lang w:val="kk-KZ"/>
              </w:rPr>
              <w:t>/</w:t>
            </w:r>
            <w:proofErr w:type="spellStart"/>
            <w:r w:rsidRPr="00A4204F">
              <w:rPr>
                <w:sz w:val="28"/>
                <w:szCs w:val="28"/>
              </w:rPr>
              <w:t>числ</w:t>
            </w:r>
            <w:proofErr w:type="spellEnd"/>
            <w:r w:rsidRPr="00A4204F">
              <w:rPr>
                <w:sz w:val="28"/>
                <w:szCs w:val="28"/>
                <w:lang w:val="kk-KZ"/>
              </w:rPr>
              <w:t>а</w:t>
            </w:r>
            <w:r w:rsidRPr="00A4204F">
              <w:rPr>
                <w:sz w:val="28"/>
                <w:szCs w:val="28"/>
              </w:rPr>
              <w:t xml:space="preserve"> нуль</w:t>
            </w:r>
            <w:r w:rsidRPr="00A4204F">
              <w:rPr>
                <w:sz w:val="28"/>
                <w:szCs w:val="28"/>
                <w:lang w:val="kk-KZ"/>
              </w:rPr>
              <w:t>,</w:t>
            </w:r>
          </w:p>
          <w:p w14:paraId="0FE6A6B4"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считать в прямом и обратном порядке </w:t>
            </w:r>
            <w:r w:rsidRPr="00A4204F">
              <w:rPr>
                <w:sz w:val="28"/>
                <w:szCs w:val="28"/>
                <w:lang w:val="kk-KZ"/>
              </w:rPr>
              <w:t xml:space="preserve">в пределах </w:t>
            </w:r>
          </w:p>
          <w:p w14:paraId="1E95F519" w14:textId="77777777" w:rsidR="00A61226" w:rsidRPr="00A4204F" w:rsidRDefault="00A61226" w:rsidP="000F57B1">
            <w:pPr>
              <w:shd w:val="clear" w:color="auto" w:fill="FFFFFF" w:themeFill="background1"/>
              <w:jc w:val="both"/>
              <w:rPr>
                <w:sz w:val="28"/>
                <w:szCs w:val="28"/>
              </w:rPr>
            </w:pPr>
            <w:r w:rsidRPr="00A4204F">
              <w:rPr>
                <w:sz w:val="28"/>
                <w:szCs w:val="28"/>
              </w:rPr>
              <w:t>10/11-20</w:t>
            </w:r>
            <w:r w:rsidRPr="00A4204F">
              <w:rPr>
                <w:sz w:val="28"/>
                <w:szCs w:val="28"/>
                <w:lang w:val="kk-KZ"/>
              </w:rPr>
              <w:t>,</w:t>
            </w:r>
            <w:r w:rsidRPr="00A4204F">
              <w:rPr>
                <w:sz w:val="28"/>
                <w:szCs w:val="28"/>
              </w:rPr>
              <w:t xml:space="preserve"> определять место числа в натуральном ряду чисел</w:t>
            </w:r>
          </w:p>
        </w:tc>
        <w:tc>
          <w:tcPr>
            <w:tcW w:w="1040" w:type="pct"/>
          </w:tcPr>
          <w:p w14:paraId="79E89246" w14:textId="77777777" w:rsidR="00A61226" w:rsidRPr="00A4204F" w:rsidRDefault="00A61226" w:rsidP="000F57B1">
            <w:pPr>
              <w:shd w:val="clear" w:color="auto" w:fill="FFFFFF" w:themeFill="background1"/>
              <w:jc w:val="both"/>
              <w:rPr>
                <w:sz w:val="28"/>
                <w:szCs w:val="28"/>
                <w:lang w:val="kk-KZ"/>
              </w:rPr>
            </w:pPr>
            <w:r w:rsidRPr="00A4204F">
              <w:rPr>
                <w:sz w:val="28"/>
                <w:szCs w:val="28"/>
              </w:rPr>
              <w:t>2.1.1.1</w:t>
            </w:r>
            <w:r w:rsidRPr="00A4204F">
              <w:rPr>
                <w:sz w:val="28"/>
                <w:szCs w:val="28"/>
                <w:lang w:val="kk-KZ"/>
              </w:rPr>
              <w:t xml:space="preserve"> </w:t>
            </w:r>
          </w:p>
          <w:p w14:paraId="6A409198" w14:textId="77777777" w:rsidR="00A61226" w:rsidRPr="00A4204F" w:rsidRDefault="00A61226" w:rsidP="000F57B1">
            <w:pPr>
              <w:shd w:val="clear" w:color="auto" w:fill="FFFFFF" w:themeFill="background1"/>
              <w:jc w:val="both"/>
              <w:rPr>
                <w:sz w:val="28"/>
                <w:szCs w:val="28"/>
              </w:rPr>
            </w:pPr>
            <w:r w:rsidRPr="00A4204F">
              <w:rPr>
                <w:sz w:val="28"/>
                <w:szCs w:val="28"/>
                <w:lang w:val="kk-KZ"/>
              </w:rPr>
              <w:t xml:space="preserve">понимать </w:t>
            </w:r>
            <w:r w:rsidRPr="00A4204F">
              <w:rPr>
                <w:sz w:val="28"/>
                <w:szCs w:val="28"/>
              </w:rPr>
              <w:t>образование чисел</w:t>
            </w:r>
            <w:r w:rsidRPr="00A4204F">
              <w:rPr>
                <w:sz w:val="28"/>
                <w:szCs w:val="28"/>
                <w:lang w:val="kk-KZ"/>
              </w:rPr>
              <w:t xml:space="preserve"> в пределах </w:t>
            </w:r>
            <w:r w:rsidRPr="00A4204F">
              <w:rPr>
                <w:sz w:val="28"/>
                <w:szCs w:val="28"/>
              </w:rPr>
              <w:t>100</w:t>
            </w:r>
            <w:r w:rsidRPr="00A4204F">
              <w:rPr>
                <w:sz w:val="28"/>
                <w:szCs w:val="28"/>
                <w:lang w:val="kk-KZ"/>
              </w:rPr>
              <w:t>,</w:t>
            </w:r>
            <w:r w:rsidRPr="00A4204F">
              <w:rPr>
                <w:sz w:val="28"/>
                <w:szCs w:val="28"/>
              </w:rPr>
              <w:t xml:space="preserve"> считать в прямом и обратном порядке в пределах </w:t>
            </w:r>
            <w:r w:rsidRPr="00A4204F">
              <w:rPr>
                <w:sz w:val="28"/>
                <w:szCs w:val="28"/>
                <w:lang w:val="kk-KZ"/>
              </w:rPr>
              <w:t>100,</w:t>
            </w:r>
            <w:r w:rsidRPr="00A4204F">
              <w:rPr>
                <w:sz w:val="28"/>
                <w:szCs w:val="28"/>
              </w:rPr>
              <w:t xml:space="preserve"> определять место числа в натуральном ряду чисел</w:t>
            </w:r>
          </w:p>
        </w:tc>
        <w:tc>
          <w:tcPr>
            <w:tcW w:w="1122" w:type="pct"/>
          </w:tcPr>
          <w:p w14:paraId="4A1E7253" w14:textId="77777777" w:rsidR="00A61226" w:rsidRPr="00A4204F" w:rsidRDefault="00A61226" w:rsidP="000F57B1">
            <w:pPr>
              <w:shd w:val="clear" w:color="auto" w:fill="FFFFFF" w:themeFill="background1"/>
              <w:jc w:val="both"/>
              <w:rPr>
                <w:sz w:val="28"/>
                <w:szCs w:val="28"/>
                <w:lang w:val="kk-KZ"/>
              </w:rPr>
            </w:pPr>
            <w:r w:rsidRPr="00A4204F">
              <w:rPr>
                <w:sz w:val="28"/>
                <w:szCs w:val="28"/>
              </w:rPr>
              <w:t>3.1.1.1</w:t>
            </w:r>
            <w:r w:rsidRPr="00A4204F">
              <w:rPr>
                <w:sz w:val="28"/>
                <w:szCs w:val="28"/>
                <w:lang w:val="kk-KZ"/>
              </w:rPr>
              <w:t xml:space="preserve"> </w:t>
            </w:r>
          </w:p>
          <w:p w14:paraId="0D14A888" w14:textId="77777777" w:rsidR="00A61226" w:rsidRPr="00A4204F" w:rsidRDefault="00A61226" w:rsidP="000F57B1">
            <w:pPr>
              <w:shd w:val="clear" w:color="auto" w:fill="FFFFFF" w:themeFill="background1"/>
              <w:jc w:val="both"/>
              <w:rPr>
                <w:sz w:val="28"/>
                <w:szCs w:val="28"/>
              </w:rPr>
            </w:pPr>
            <w:r w:rsidRPr="00A4204F">
              <w:rPr>
                <w:sz w:val="28"/>
                <w:szCs w:val="28"/>
              </w:rPr>
              <w:t>понимать образование чисел в пределах 1000</w:t>
            </w:r>
            <w:r w:rsidRPr="00A4204F">
              <w:rPr>
                <w:sz w:val="28"/>
                <w:szCs w:val="28"/>
                <w:lang w:val="kk-KZ"/>
              </w:rPr>
              <w:t>,</w:t>
            </w:r>
            <w:r w:rsidRPr="00A4204F">
              <w:rPr>
                <w:sz w:val="28"/>
                <w:szCs w:val="28"/>
              </w:rPr>
              <w:t xml:space="preserve"> считать в прямом и обратном порядке в пределах 1000</w:t>
            </w:r>
            <w:r w:rsidRPr="00A4204F">
              <w:rPr>
                <w:sz w:val="28"/>
                <w:szCs w:val="28"/>
                <w:lang w:val="kk-KZ"/>
              </w:rPr>
              <w:t>,</w:t>
            </w:r>
            <w:r w:rsidRPr="00A4204F">
              <w:rPr>
                <w:sz w:val="28"/>
                <w:szCs w:val="28"/>
              </w:rPr>
              <w:t xml:space="preserve"> определять место числа в натуральном ряду чисел</w:t>
            </w:r>
          </w:p>
        </w:tc>
        <w:tc>
          <w:tcPr>
            <w:tcW w:w="1189" w:type="pct"/>
          </w:tcPr>
          <w:p w14:paraId="6C921CBB"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4.1.1.1 </w:t>
            </w:r>
          </w:p>
          <w:p w14:paraId="3C651C08" w14:textId="77777777" w:rsidR="00A61226" w:rsidRPr="00A4204F" w:rsidRDefault="00A61226" w:rsidP="000F57B1">
            <w:pPr>
              <w:shd w:val="clear" w:color="auto" w:fill="FFFFFF" w:themeFill="background1"/>
              <w:jc w:val="both"/>
              <w:rPr>
                <w:sz w:val="28"/>
                <w:szCs w:val="28"/>
              </w:rPr>
            </w:pPr>
            <w:r w:rsidRPr="00A4204F">
              <w:rPr>
                <w:sz w:val="28"/>
                <w:szCs w:val="28"/>
              </w:rPr>
              <w:t>понимать образование многозначных чисел</w:t>
            </w:r>
            <w:r w:rsidRPr="00A4204F">
              <w:rPr>
                <w:sz w:val="28"/>
                <w:szCs w:val="28"/>
                <w:lang w:val="kk-KZ"/>
              </w:rPr>
              <w:t>,</w:t>
            </w:r>
            <w:r w:rsidRPr="00A4204F">
              <w:rPr>
                <w:sz w:val="28"/>
                <w:szCs w:val="28"/>
              </w:rPr>
              <w:t xml:space="preserve"> определять место числа в пределах</w:t>
            </w:r>
          </w:p>
          <w:p w14:paraId="0DF1408B" w14:textId="77777777" w:rsidR="00A61226" w:rsidRPr="00A4204F" w:rsidRDefault="00A61226" w:rsidP="000F57B1">
            <w:pPr>
              <w:shd w:val="clear" w:color="auto" w:fill="FFFFFF" w:themeFill="background1"/>
              <w:jc w:val="both"/>
              <w:rPr>
                <w:sz w:val="28"/>
                <w:szCs w:val="28"/>
              </w:rPr>
            </w:pPr>
            <w:r w:rsidRPr="00A4204F">
              <w:rPr>
                <w:sz w:val="28"/>
                <w:szCs w:val="28"/>
              </w:rPr>
              <w:t>1 000 000 в натуральном ряду чисел</w:t>
            </w:r>
          </w:p>
        </w:tc>
      </w:tr>
      <w:tr w:rsidR="00A61226" w:rsidRPr="00A4204F" w14:paraId="27753957" w14:textId="77777777" w:rsidTr="000F57B1">
        <w:trPr>
          <w:trHeight w:val="416"/>
        </w:trPr>
        <w:tc>
          <w:tcPr>
            <w:tcW w:w="715" w:type="pct"/>
            <w:vMerge/>
          </w:tcPr>
          <w:p w14:paraId="3D3B2278" w14:textId="77777777" w:rsidR="00A61226" w:rsidRPr="00A4204F" w:rsidRDefault="00A61226" w:rsidP="000F57B1">
            <w:pPr>
              <w:shd w:val="clear" w:color="auto" w:fill="FFFFFF" w:themeFill="background1"/>
              <w:jc w:val="both"/>
              <w:rPr>
                <w:bCs/>
                <w:sz w:val="28"/>
                <w:szCs w:val="28"/>
                <w:lang w:val="kk-KZ"/>
              </w:rPr>
            </w:pPr>
          </w:p>
        </w:tc>
        <w:tc>
          <w:tcPr>
            <w:tcW w:w="934" w:type="pct"/>
          </w:tcPr>
          <w:p w14:paraId="20A6247F" w14:textId="77777777" w:rsidR="00A61226" w:rsidRPr="00A4204F" w:rsidRDefault="00A61226" w:rsidP="000F57B1">
            <w:pPr>
              <w:shd w:val="clear" w:color="auto" w:fill="FFFFFF" w:themeFill="background1"/>
              <w:jc w:val="both"/>
              <w:rPr>
                <w:sz w:val="28"/>
                <w:szCs w:val="28"/>
                <w:lang w:val="kk-KZ"/>
              </w:rPr>
            </w:pPr>
            <w:r w:rsidRPr="00A4204F">
              <w:rPr>
                <w:sz w:val="28"/>
                <w:szCs w:val="28"/>
              </w:rPr>
              <w:t>1.1.1.2</w:t>
            </w:r>
            <w:r w:rsidRPr="00A4204F">
              <w:rPr>
                <w:sz w:val="28"/>
                <w:szCs w:val="28"/>
                <w:lang w:val="kk-KZ"/>
              </w:rPr>
              <w:t xml:space="preserve"> </w:t>
            </w:r>
          </w:p>
          <w:p w14:paraId="20D2D9E1" w14:textId="77777777" w:rsidR="00A61226" w:rsidRPr="00A4204F" w:rsidRDefault="00A61226" w:rsidP="000F57B1">
            <w:pPr>
              <w:shd w:val="clear" w:color="auto" w:fill="FFFFFF" w:themeFill="background1"/>
              <w:jc w:val="both"/>
              <w:rPr>
                <w:sz w:val="28"/>
                <w:szCs w:val="28"/>
                <w:lang w:val="kk-KZ"/>
              </w:rPr>
            </w:pPr>
            <w:r w:rsidRPr="00A4204F">
              <w:rPr>
                <w:sz w:val="28"/>
                <w:szCs w:val="28"/>
              </w:rPr>
              <w:t>читать</w:t>
            </w:r>
            <w:r w:rsidRPr="00A4204F">
              <w:rPr>
                <w:sz w:val="28"/>
                <w:szCs w:val="28"/>
                <w:lang w:val="kk-KZ"/>
              </w:rPr>
              <w:t>,</w:t>
            </w:r>
            <w:r w:rsidRPr="00A4204F">
              <w:rPr>
                <w:sz w:val="28"/>
                <w:szCs w:val="28"/>
              </w:rPr>
              <w:t xml:space="preserve"> записывать и сравнивать однозначные числа</w:t>
            </w:r>
            <w:r w:rsidRPr="00A4204F">
              <w:rPr>
                <w:sz w:val="28"/>
                <w:szCs w:val="28"/>
                <w:lang w:val="kk-KZ"/>
              </w:rPr>
              <w:t xml:space="preserve"> и число 10</w:t>
            </w:r>
            <w:r w:rsidRPr="00A4204F">
              <w:rPr>
                <w:sz w:val="28"/>
                <w:szCs w:val="28"/>
              </w:rPr>
              <w:t xml:space="preserve">/числа от </w:t>
            </w:r>
          </w:p>
          <w:p w14:paraId="53FD59FD" w14:textId="77777777" w:rsidR="00A61226" w:rsidRPr="00A4204F" w:rsidRDefault="00A61226" w:rsidP="000F57B1">
            <w:pPr>
              <w:shd w:val="clear" w:color="auto" w:fill="FFFFFF" w:themeFill="background1"/>
              <w:jc w:val="both"/>
              <w:rPr>
                <w:sz w:val="28"/>
                <w:szCs w:val="28"/>
              </w:rPr>
            </w:pPr>
            <w:r w:rsidRPr="00A4204F">
              <w:rPr>
                <w:sz w:val="28"/>
                <w:szCs w:val="28"/>
              </w:rPr>
              <w:t xml:space="preserve">11 до 20 </w:t>
            </w:r>
          </w:p>
        </w:tc>
        <w:tc>
          <w:tcPr>
            <w:tcW w:w="1040" w:type="pct"/>
          </w:tcPr>
          <w:p w14:paraId="3972232A" w14:textId="77777777" w:rsidR="00A61226" w:rsidRPr="00A4204F" w:rsidRDefault="00A61226" w:rsidP="000F57B1">
            <w:pPr>
              <w:shd w:val="clear" w:color="auto" w:fill="FFFFFF" w:themeFill="background1"/>
              <w:jc w:val="both"/>
              <w:rPr>
                <w:sz w:val="28"/>
                <w:szCs w:val="28"/>
                <w:lang w:val="kk-KZ"/>
              </w:rPr>
            </w:pPr>
            <w:r w:rsidRPr="00A4204F">
              <w:rPr>
                <w:sz w:val="28"/>
                <w:szCs w:val="28"/>
              </w:rPr>
              <w:t>2.1.1.2</w:t>
            </w:r>
          </w:p>
          <w:p w14:paraId="6ABBDD71" w14:textId="77777777" w:rsidR="00A61226" w:rsidRPr="00A4204F" w:rsidRDefault="00A61226" w:rsidP="000F57B1">
            <w:pPr>
              <w:shd w:val="clear" w:color="auto" w:fill="FFFFFF" w:themeFill="background1"/>
              <w:jc w:val="both"/>
              <w:rPr>
                <w:sz w:val="28"/>
                <w:szCs w:val="28"/>
              </w:rPr>
            </w:pPr>
            <w:r w:rsidRPr="00A4204F">
              <w:rPr>
                <w:sz w:val="28"/>
                <w:szCs w:val="28"/>
                <w:lang w:val="kk-KZ"/>
              </w:rPr>
              <w:t xml:space="preserve"> </w:t>
            </w:r>
            <w:r w:rsidRPr="00A4204F">
              <w:rPr>
                <w:sz w:val="28"/>
                <w:szCs w:val="28"/>
              </w:rPr>
              <w:t>читать, записывать и сравнивать двузначные числа</w:t>
            </w:r>
          </w:p>
          <w:p w14:paraId="442B3A6D" w14:textId="77777777" w:rsidR="00A61226" w:rsidRPr="00A4204F" w:rsidRDefault="00A61226" w:rsidP="000F57B1">
            <w:pPr>
              <w:shd w:val="clear" w:color="auto" w:fill="FFFFFF" w:themeFill="background1"/>
              <w:jc w:val="both"/>
              <w:rPr>
                <w:sz w:val="28"/>
                <w:szCs w:val="28"/>
              </w:rPr>
            </w:pPr>
          </w:p>
        </w:tc>
        <w:tc>
          <w:tcPr>
            <w:tcW w:w="1122" w:type="pct"/>
          </w:tcPr>
          <w:p w14:paraId="496D4389" w14:textId="77777777" w:rsidR="00A61226" w:rsidRPr="00A4204F" w:rsidRDefault="00A61226" w:rsidP="000F57B1">
            <w:pPr>
              <w:shd w:val="clear" w:color="auto" w:fill="FFFFFF" w:themeFill="background1"/>
              <w:jc w:val="both"/>
              <w:rPr>
                <w:sz w:val="28"/>
                <w:szCs w:val="28"/>
                <w:lang w:val="kk-KZ"/>
              </w:rPr>
            </w:pPr>
            <w:r w:rsidRPr="00A4204F">
              <w:rPr>
                <w:sz w:val="28"/>
                <w:szCs w:val="28"/>
              </w:rPr>
              <w:t>3.1.1.2</w:t>
            </w:r>
            <w:r w:rsidRPr="00A4204F">
              <w:rPr>
                <w:sz w:val="28"/>
                <w:szCs w:val="28"/>
                <w:lang w:val="kk-KZ"/>
              </w:rPr>
              <w:t xml:space="preserve"> </w:t>
            </w:r>
          </w:p>
          <w:p w14:paraId="7FC4B3BC" w14:textId="77777777" w:rsidR="00A61226" w:rsidRPr="00A4204F" w:rsidRDefault="00A61226" w:rsidP="000F57B1">
            <w:pPr>
              <w:shd w:val="clear" w:color="auto" w:fill="FFFFFF" w:themeFill="background1"/>
              <w:jc w:val="both"/>
              <w:rPr>
                <w:sz w:val="28"/>
                <w:szCs w:val="28"/>
              </w:rPr>
            </w:pPr>
            <w:r w:rsidRPr="00A4204F">
              <w:rPr>
                <w:sz w:val="28"/>
                <w:szCs w:val="28"/>
              </w:rPr>
              <w:t>читать, записывать и сравнивать трехзначные числа</w:t>
            </w:r>
          </w:p>
        </w:tc>
        <w:tc>
          <w:tcPr>
            <w:tcW w:w="1189" w:type="pct"/>
          </w:tcPr>
          <w:p w14:paraId="383032C0" w14:textId="77777777" w:rsidR="00A61226" w:rsidRPr="00A4204F" w:rsidRDefault="00A61226" w:rsidP="000F57B1">
            <w:pPr>
              <w:shd w:val="clear" w:color="auto" w:fill="FFFFFF" w:themeFill="background1"/>
              <w:jc w:val="both"/>
              <w:rPr>
                <w:sz w:val="28"/>
                <w:szCs w:val="28"/>
                <w:lang w:val="kk-KZ"/>
              </w:rPr>
            </w:pPr>
            <w:r w:rsidRPr="00A4204F">
              <w:rPr>
                <w:sz w:val="28"/>
                <w:szCs w:val="28"/>
              </w:rPr>
              <w:t>4.1.1.2</w:t>
            </w:r>
            <w:r w:rsidRPr="00A4204F">
              <w:rPr>
                <w:sz w:val="28"/>
                <w:szCs w:val="28"/>
                <w:lang w:val="kk-KZ"/>
              </w:rPr>
              <w:t xml:space="preserve"> </w:t>
            </w:r>
          </w:p>
          <w:p w14:paraId="2C17C88B" w14:textId="77777777" w:rsidR="00A61226" w:rsidRPr="00A4204F" w:rsidRDefault="00A61226" w:rsidP="000F57B1">
            <w:pPr>
              <w:shd w:val="clear" w:color="auto" w:fill="FFFFFF" w:themeFill="background1"/>
              <w:jc w:val="both"/>
              <w:rPr>
                <w:sz w:val="28"/>
                <w:szCs w:val="28"/>
              </w:rPr>
            </w:pPr>
            <w:r w:rsidRPr="00A4204F">
              <w:rPr>
                <w:sz w:val="28"/>
                <w:szCs w:val="28"/>
              </w:rPr>
              <w:t>читать, записывать и сравнивать многозначные числа/</w:t>
            </w:r>
            <w:r w:rsidRPr="00A4204F">
              <w:rPr>
                <w:sz w:val="28"/>
                <w:szCs w:val="28"/>
                <w:lang w:val="kk-KZ"/>
              </w:rPr>
              <w:t>округлять числа до заданного разряда</w:t>
            </w:r>
          </w:p>
        </w:tc>
      </w:tr>
      <w:tr w:rsidR="00A61226" w:rsidRPr="00A4204F" w14:paraId="049870B0" w14:textId="77777777" w:rsidTr="000F57B1">
        <w:trPr>
          <w:trHeight w:val="414"/>
        </w:trPr>
        <w:tc>
          <w:tcPr>
            <w:tcW w:w="715" w:type="pct"/>
            <w:vMerge/>
          </w:tcPr>
          <w:p w14:paraId="572584F6" w14:textId="77777777" w:rsidR="00A61226" w:rsidRPr="00A4204F" w:rsidRDefault="00A61226" w:rsidP="000F57B1">
            <w:pPr>
              <w:shd w:val="clear" w:color="auto" w:fill="FFFFFF" w:themeFill="background1"/>
              <w:jc w:val="both"/>
              <w:rPr>
                <w:bCs/>
                <w:sz w:val="28"/>
                <w:szCs w:val="28"/>
                <w:lang w:val="kk-KZ"/>
              </w:rPr>
            </w:pPr>
          </w:p>
        </w:tc>
        <w:tc>
          <w:tcPr>
            <w:tcW w:w="934" w:type="pct"/>
          </w:tcPr>
          <w:p w14:paraId="556AC0B6" w14:textId="77777777" w:rsidR="00A61226" w:rsidRPr="00A4204F" w:rsidRDefault="00A61226" w:rsidP="000F57B1">
            <w:pPr>
              <w:shd w:val="clear" w:color="auto" w:fill="FFFFFF" w:themeFill="background1"/>
              <w:jc w:val="both"/>
              <w:rPr>
                <w:sz w:val="28"/>
                <w:szCs w:val="28"/>
              </w:rPr>
            </w:pPr>
            <w:r w:rsidRPr="00A4204F">
              <w:rPr>
                <w:sz w:val="28"/>
                <w:szCs w:val="28"/>
              </w:rPr>
              <w:t>1.1.1.3</w:t>
            </w:r>
            <w:r w:rsidRPr="00A4204F">
              <w:rPr>
                <w:sz w:val="28"/>
                <w:szCs w:val="28"/>
                <w:lang w:val="kk-KZ"/>
              </w:rPr>
              <w:t xml:space="preserve"> </w:t>
            </w:r>
            <w:r w:rsidRPr="00A4204F">
              <w:rPr>
                <w:sz w:val="28"/>
                <w:szCs w:val="28"/>
              </w:rPr>
              <w:t>определять состав однозначны</w:t>
            </w:r>
            <w:r w:rsidRPr="00A4204F">
              <w:rPr>
                <w:sz w:val="28"/>
                <w:szCs w:val="28"/>
              </w:rPr>
              <w:lastRenderedPageBreak/>
              <w:t>х чисел/ разрядный состав чисел в пределах 20, раскладывать на сумму разрядных слагаемых</w:t>
            </w:r>
          </w:p>
        </w:tc>
        <w:tc>
          <w:tcPr>
            <w:tcW w:w="1040" w:type="pct"/>
          </w:tcPr>
          <w:p w14:paraId="7B6FDCCE" w14:textId="77777777" w:rsidR="00A61226" w:rsidRPr="00A4204F" w:rsidRDefault="00A61226" w:rsidP="000F57B1">
            <w:pPr>
              <w:shd w:val="clear" w:color="auto" w:fill="FFFFFF" w:themeFill="background1"/>
              <w:jc w:val="both"/>
              <w:rPr>
                <w:sz w:val="28"/>
                <w:szCs w:val="28"/>
              </w:rPr>
            </w:pPr>
            <w:r w:rsidRPr="00A4204F">
              <w:rPr>
                <w:sz w:val="28"/>
                <w:szCs w:val="28"/>
              </w:rPr>
              <w:lastRenderedPageBreak/>
              <w:t xml:space="preserve">2.1.1.3 определять разрядный состав </w:t>
            </w:r>
            <w:r w:rsidRPr="00A4204F">
              <w:rPr>
                <w:sz w:val="28"/>
                <w:szCs w:val="28"/>
              </w:rPr>
              <w:lastRenderedPageBreak/>
              <w:t>двухзначных чисел, раскладывать на сумму разрядных слагаемых/</w:t>
            </w:r>
          </w:p>
          <w:p w14:paraId="0D76D11C" w14:textId="77777777" w:rsidR="00A61226" w:rsidRPr="00A4204F" w:rsidRDefault="00A61226" w:rsidP="000F57B1">
            <w:pPr>
              <w:shd w:val="clear" w:color="auto" w:fill="FFFFFF" w:themeFill="background1"/>
              <w:jc w:val="both"/>
              <w:rPr>
                <w:sz w:val="28"/>
                <w:szCs w:val="28"/>
              </w:rPr>
            </w:pPr>
            <w:r w:rsidRPr="00A4204F">
              <w:rPr>
                <w:sz w:val="28"/>
                <w:szCs w:val="28"/>
              </w:rPr>
              <w:t>читать, записывать и использовать   римскую нумерацию чисел до 12</w:t>
            </w:r>
          </w:p>
        </w:tc>
        <w:tc>
          <w:tcPr>
            <w:tcW w:w="1122" w:type="pct"/>
          </w:tcPr>
          <w:p w14:paraId="2240E5D5" w14:textId="77777777" w:rsidR="00A61226" w:rsidRPr="00A4204F" w:rsidRDefault="00A61226" w:rsidP="000F57B1">
            <w:pPr>
              <w:shd w:val="clear" w:color="auto" w:fill="FFFFFF" w:themeFill="background1"/>
              <w:jc w:val="both"/>
              <w:rPr>
                <w:sz w:val="28"/>
                <w:szCs w:val="28"/>
                <w:lang w:val="kk-KZ"/>
              </w:rPr>
            </w:pPr>
            <w:r w:rsidRPr="00A4204F">
              <w:rPr>
                <w:sz w:val="28"/>
                <w:szCs w:val="28"/>
              </w:rPr>
              <w:lastRenderedPageBreak/>
              <w:t>3.1.1.3</w:t>
            </w:r>
            <w:r w:rsidRPr="00A4204F">
              <w:rPr>
                <w:sz w:val="28"/>
                <w:szCs w:val="28"/>
                <w:lang w:val="kk-KZ"/>
              </w:rPr>
              <w:t xml:space="preserve"> </w:t>
            </w:r>
          </w:p>
          <w:p w14:paraId="2EBDDADF" w14:textId="77777777" w:rsidR="00A61226" w:rsidRPr="00A4204F" w:rsidRDefault="00A61226" w:rsidP="000F57B1">
            <w:pPr>
              <w:shd w:val="clear" w:color="auto" w:fill="FFFFFF" w:themeFill="background1"/>
              <w:jc w:val="both"/>
              <w:rPr>
                <w:sz w:val="28"/>
                <w:szCs w:val="28"/>
              </w:rPr>
            </w:pPr>
            <w:r w:rsidRPr="00A4204F">
              <w:rPr>
                <w:sz w:val="28"/>
                <w:szCs w:val="28"/>
              </w:rPr>
              <w:t xml:space="preserve">определять разрядный и классовый </w:t>
            </w:r>
            <w:r w:rsidRPr="00A4204F">
              <w:rPr>
                <w:sz w:val="28"/>
                <w:szCs w:val="28"/>
              </w:rPr>
              <w:lastRenderedPageBreak/>
              <w:t>состав трехзначных чисел и общее количество разрядных единиц, раскладывать на сумму разрядных слагаемых</w:t>
            </w:r>
          </w:p>
        </w:tc>
        <w:tc>
          <w:tcPr>
            <w:tcW w:w="1189" w:type="pct"/>
          </w:tcPr>
          <w:p w14:paraId="44826338" w14:textId="77777777" w:rsidR="00A61226" w:rsidRPr="00A4204F" w:rsidRDefault="00A61226" w:rsidP="000F57B1">
            <w:pPr>
              <w:shd w:val="clear" w:color="auto" w:fill="FFFFFF" w:themeFill="background1"/>
              <w:jc w:val="both"/>
              <w:rPr>
                <w:sz w:val="28"/>
                <w:szCs w:val="28"/>
                <w:lang w:val="kk-KZ"/>
              </w:rPr>
            </w:pPr>
            <w:r w:rsidRPr="00A4204F">
              <w:rPr>
                <w:sz w:val="28"/>
                <w:szCs w:val="28"/>
              </w:rPr>
              <w:lastRenderedPageBreak/>
              <w:t>4.1.1.3</w:t>
            </w:r>
            <w:r w:rsidRPr="00A4204F">
              <w:rPr>
                <w:sz w:val="28"/>
                <w:szCs w:val="28"/>
                <w:lang w:val="kk-KZ"/>
              </w:rPr>
              <w:t xml:space="preserve">  </w:t>
            </w:r>
          </w:p>
          <w:p w14:paraId="59253CC0" w14:textId="77777777" w:rsidR="00A61226" w:rsidRPr="00A4204F" w:rsidRDefault="00A61226" w:rsidP="000F57B1">
            <w:pPr>
              <w:shd w:val="clear" w:color="auto" w:fill="FFFFFF" w:themeFill="background1"/>
              <w:jc w:val="both"/>
              <w:rPr>
                <w:sz w:val="28"/>
                <w:szCs w:val="28"/>
              </w:rPr>
            </w:pPr>
            <w:r w:rsidRPr="00A4204F">
              <w:rPr>
                <w:sz w:val="28"/>
                <w:szCs w:val="28"/>
              </w:rPr>
              <w:t xml:space="preserve"> определять разрядный и классовый </w:t>
            </w:r>
            <w:r w:rsidRPr="00A4204F">
              <w:rPr>
                <w:sz w:val="28"/>
                <w:szCs w:val="28"/>
              </w:rPr>
              <w:lastRenderedPageBreak/>
              <w:t>состав многозначных чисел и общее количество разрядных единиц, раскладывать на сумму разрядных слагаемых</w:t>
            </w:r>
          </w:p>
        </w:tc>
      </w:tr>
      <w:tr w:rsidR="00A61226" w:rsidRPr="00A4204F" w14:paraId="2E4E8891" w14:textId="77777777" w:rsidTr="000F57B1">
        <w:trPr>
          <w:trHeight w:val="614"/>
        </w:trPr>
        <w:tc>
          <w:tcPr>
            <w:tcW w:w="715" w:type="pct"/>
            <w:vMerge/>
          </w:tcPr>
          <w:p w14:paraId="6727C8BB" w14:textId="77777777" w:rsidR="00A61226" w:rsidRPr="00A4204F" w:rsidRDefault="00A61226" w:rsidP="000F57B1">
            <w:pPr>
              <w:shd w:val="clear" w:color="auto" w:fill="FFFFFF" w:themeFill="background1"/>
              <w:jc w:val="both"/>
              <w:rPr>
                <w:bCs/>
                <w:sz w:val="28"/>
                <w:szCs w:val="28"/>
                <w:lang w:val="kk-KZ"/>
              </w:rPr>
            </w:pPr>
          </w:p>
        </w:tc>
        <w:tc>
          <w:tcPr>
            <w:tcW w:w="934" w:type="pct"/>
          </w:tcPr>
          <w:p w14:paraId="7C4CA1FF" w14:textId="77777777" w:rsidR="00A61226" w:rsidRPr="00A4204F" w:rsidRDefault="00A61226" w:rsidP="000F57B1">
            <w:pPr>
              <w:shd w:val="clear" w:color="auto" w:fill="FFFFFF" w:themeFill="background1"/>
              <w:jc w:val="both"/>
              <w:rPr>
                <w:sz w:val="28"/>
                <w:szCs w:val="28"/>
              </w:rPr>
            </w:pPr>
            <w:r w:rsidRPr="00A4204F">
              <w:rPr>
                <w:sz w:val="28"/>
                <w:szCs w:val="28"/>
              </w:rPr>
              <w:t>1.1.1.4</w:t>
            </w:r>
            <w:r w:rsidRPr="00A4204F">
              <w:rPr>
                <w:sz w:val="28"/>
                <w:szCs w:val="28"/>
                <w:lang w:val="kk-KZ"/>
              </w:rPr>
              <w:t xml:space="preserve"> </w:t>
            </w:r>
            <w:r w:rsidRPr="00A4204F">
              <w:rPr>
                <w:sz w:val="28"/>
                <w:szCs w:val="28"/>
              </w:rPr>
              <w:t>образовывать укрупненную единицу счета десяток</w:t>
            </w:r>
            <w:r w:rsidRPr="00A4204F">
              <w:rPr>
                <w:sz w:val="28"/>
                <w:szCs w:val="28"/>
                <w:lang w:val="kk-KZ"/>
              </w:rPr>
              <w:t>,</w:t>
            </w:r>
            <w:r w:rsidRPr="00A4204F">
              <w:rPr>
                <w:sz w:val="28"/>
                <w:szCs w:val="28"/>
              </w:rPr>
              <w:t xml:space="preserve"> считать, десятками до 100, записывать, сравнивать</w:t>
            </w:r>
          </w:p>
        </w:tc>
        <w:tc>
          <w:tcPr>
            <w:tcW w:w="1040" w:type="pct"/>
          </w:tcPr>
          <w:p w14:paraId="22EF9B57" w14:textId="77777777" w:rsidR="00A61226" w:rsidRPr="00A4204F" w:rsidRDefault="00A61226" w:rsidP="000F57B1">
            <w:pPr>
              <w:shd w:val="clear" w:color="auto" w:fill="FFFFFF" w:themeFill="background1"/>
              <w:jc w:val="both"/>
              <w:rPr>
                <w:sz w:val="28"/>
                <w:szCs w:val="28"/>
              </w:rPr>
            </w:pPr>
            <w:r w:rsidRPr="00A4204F">
              <w:rPr>
                <w:sz w:val="28"/>
                <w:szCs w:val="28"/>
              </w:rPr>
              <w:t>2.1.1.4</w:t>
            </w:r>
            <w:r w:rsidRPr="00A4204F">
              <w:rPr>
                <w:sz w:val="28"/>
                <w:szCs w:val="28"/>
                <w:lang w:val="kk-KZ"/>
              </w:rPr>
              <w:t xml:space="preserve"> </w:t>
            </w:r>
            <w:r w:rsidRPr="00A4204F">
              <w:rPr>
                <w:sz w:val="28"/>
                <w:szCs w:val="28"/>
              </w:rPr>
              <w:t>образовывать укрупненную единицу счета  сотня</w:t>
            </w:r>
            <w:r w:rsidRPr="00A4204F">
              <w:rPr>
                <w:sz w:val="28"/>
                <w:szCs w:val="28"/>
                <w:lang w:val="kk-KZ"/>
              </w:rPr>
              <w:t>,</w:t>
            </w:r>
            <w:r w:rsidRPr="00A4204F">
              <w:rPr>
                <w:sz w:val="28"/>
                <w:szCs w:val="28"/>
              </w:rPr>
              <w:t xml:space="preserve"> считать сотнями до 1000, записывать, сравнивать</w:t>
            </w:r>
          </w:p>
        </w:tc>
        <w:tc>
          <w:tcPr>
            <w:tcW w:w="1122" w:type="pct"/>
          </w:tcPr>
          <w:p w14:paraId="5D271B11" w14:textId="77777777" w:rsidR="00A61226" w:rsidRPr="00A4204F" w:rsidRDefault="00A61226" w:rsidP="000F57B1">
            <w:pPr>
              <w:shd w:val="clear" w:color="auto" w:fill="FFFFFF" w:themeFill="background1"/>
              <w:jc w:val="both"/>
              <w:rPr>
                <w:sz w:val="28"/>
                <w:szCs w:val="28"/>
              </w:rPr>
            </w:pPr>
            <w:r w:rsidRPr="00A4204F">
              <w:rPr>
                <w:sz w:val="28"/>
                <w:szCs w:val="28"/>
              </w:rPr>
              <w:t>3.1.1.4</w:t>
            </w:r>
            <w:r w:rsidRPr="00A4204F">
              <w:rPr>
                <w:sz w:val="28"/>
                <w:szCs w:val="28"/>
                <w:lang w:val="kk-KZ"/>
              </w:rPr>
              <w:t xml:space="preserve"> </w:t>
            </w:r>
            <w:r w:rsidRPr="00A4204F">
              <w:rPr>
                <w:sz w:val="28"/>
                <w:szCs w:val="28"/>
              </w:rPr>
              <w:t>образовывать укрупненную единицу счета тысяча</w:t>
            </w:r>
            <w:r w:rsidRPr="00A4204F">
              <w:rPr>
                <w:sz w:val="28"/>
                <w:szCs w:val="28"/>
                <w:lang w:val="kk-KZ"/>
              </w:rPr>
              <w:t>,</w:t>
            </w:r>
            <w:r w:rsidRPr="00A4204F">
              <w:rPr>
                <w:sz w:val="28"/>
                <w:szCs w:val="28"/>
              </w:rPr>
              <w:t xml:space="preserve"> считать тысячами</w:t>
            </w:r>
            <w:r w:rsidRPr="00A4204F">
              <w:rPr>
                <w:sz w:val="28"/>
                <w:szCs w:val="28"/>
                <w:lang w:val="kk-KZ"/>
              </w:rPr>
              <w:t xml:space="preserve"> до  1 000 000,</w:t>
            </w:r>
            <w:r w:rsidRPr="00A4204F">
              <w:rPr>
                <w:sz w:val="28"/>
                <w:szCs w:val="28"/>
              </w:rPr>
              <w:t xml:space="preserve"> записывать, сравнивать</w:t>
            </w:r>
          </w:p>
        </w:tc>
        <w:tc>
          <w:tcPr>
            <w:tcW w:w="1189" w:type="pct"/>
          </w:tcPr>
          <w:p w14:paraId="40463970" w14:textId="77777777" w:rsidR="00A61226" w:rsidRPr="00A4204F" w:rsidRDefault="00A61226" w:rsidP="000F57B1">
            <w:pPr>
              <w:shd w:val="clear" w:color="auto" w:fill="FFFFFF" w:themeFill="background1"/>
              <w:jc w:val="both"/>
              <w:rPr>
                <w:sz w:val="28"/>
                <w:szCs w:val="28"/>
                <w:lang w:val="kk-KZ"/>
              </w:rPr>
            </w:pPr>
            <w:r w:rsidRPr="00A4204F">
              <w:rPr>
                <w:sz w:val="28"/>
                <w:szCs w:val="28"/>
              </w:rPr>
              <w:t>4.1.1.4</w:t>
            </w:r>
            <w:r w:rsidRPr="00A4204F">
              <w:rPr>
                <w:sz w:val="28"/>
                <w:szCs w:val="28"/>
                <w:lang w:val="kk-KZ"/>
              </w:rPr>
              <w:t xml:space="preserve"> </w:t>
            </w:r>
          </w:p>
          <w:p w14:paraId="6116447E" w14:textId="77777777" w:rsidR="00A61226" w:rsidRPr="00A4204F" w:rsidRDefault="00A61226" w:rsidP="000F57B1">
            <w:pPr>
              <w:shd w:val="clear" w:color="auto" w:fill="FFFFFF" w:themeFill="background1"/>
              <w:jc w:val="both"/>
              <w:rPr>
                <w:sz w:val="28"/>
                <w:szCs w:val="28"/>
              </w:rPr>
            </w:pPr>
            <w:r w:rsidRPr="00A4204F">
              <w:rPr>
                <w:sz w:val="28"/>
                <w:szCs w:val="28"/>
              </w:rPr>
              <w:t>образовывать укрупненную единицу счета миллион</w:t>
            </w:r>
            <w:r w:rsidRPr="00A4204F">
              <w:rPr>
                <w:sz w:val="28"/>
                <w:szCs w:val="28"/>
                <w:lang w:val="kk-KZ"/>
              </w:rPr>
              <w:t>,</w:t>
            </w:r>
            <w:r w:rsidRPr="00A4204F">
              <w:rPr>
                <w:sz w:val="28"/>
                <w:szCs w:val="28"/>
              </w:rPr>
              <w:t xml:space="preserve"> считать, записывать, сравнивать в пределах сотен миллионов</w:t>
            </w:r>
          </w:p>
        </w:tc>
      </w:tr>
      <w:tr w:rsidR="00A61226" w:rsidRPr="00A4204F" w14:paraId="781C9AD0" w14:textId="77777777" w:rsidTr="000F57B1">
        <w:trPr>
          <w:trHeight w:val="977"/>
        </w:trPr>
        <w:tc>
          <w:tcPr>
            <w:tcW w:w="715" w:type="pct"/>
            <w:vMerge/>
            <w:tcBorders>
              <w:bottom w:val="nil"/>
            </w:tcBorders>
          </w:tcPr>
          <w:p w14:paraId="15D9E0A5" w14:textId="77777777" w:rsidR="00A61226" w:rsidRPr="00A4204F" w:rsidDel="00EA7447" w:rsidRDefault="00A61226" w:rsidP="000F57B1">
            <w:pPr>
              <w:shd w:val="clear" w:color="auto" w:fill="FFFFFF" w:themeFill="background1"/>
              <w:jc w:val="both"/>
              <w:rPr>
                <w:bCs/>
                <w:sz w:val="28"/>
                <w:szCs w:val="28"/>
              </w:rPr>
            </w:pPr>
          </w:p>
        </w:tc>
        <w:tc>
          <w:tcPr>
            <w:tcW w:w="934" w:type="pct"/>
          </w:tcPr>
          <w:p w14:paraId="628BD5BB" w14:textId="77777777" w:rsidR="00A61226" w:rsidRPr="00A4204F" w:rsidRDefault="00A61226" w:rsidP="000F57B1">
            <w:pPr>
              <w:shd w:val="clear" w:color="auto" w:fill="FFFFFF" w:themeFill="background1"/>
              <w:jc w:val="both"/>
              <w:rPr>
                <w:sz w:val="28"/>
                <w:szCs w:val="28"/>
                <w:lang w:val="kk-KZ"/>
              </w:rPr>
            </w:pPr>
            <w:r w:rsidRPr="00A4204F">
              <w:rPr>
                <w:sz w:val="28"/>
                <w:szCs w:val="28"/>
              </w:rPr>
              <w:t>1.1.1.5</w:t>
            </w:r>
            <w:r w:rsidRPr="00A4204F">
              <w:rPr>
                <w:sz w:val="28"/>
                <w:szCs w:val="28"/>
                <w:lang w:val="kk-KZ"/>
              </w:rPr>
              <w:t xml:space="preserve">  </w:t>
            </w:r>
            <w:r w:rsidRPr="00A4204F">
              <w:rPr>
                <w:sz w:val="28"/>
                <w:szCs w:val="28"/>
              </w:rPr>
              <w:t xml:space="preserve"> </w:t>
            </w:r>
          </w:p>
          <w:p w14:paraId="29936531"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считать в прямом и обратном порядке числовыми группами </w:t>
            </w:r>
          </w:p>
          <w:p w14:paraId="169DBEC1"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по 2 </w:t>
            </w:r>
            <w:r w:rsidRPr="00A4204F">
              <w:rPr>
                <w:sz w:val="28"/>
                <w:szCs w:val="28"/>
                <w:lang w:val="kk-KZ"/>
              </w:rPr>
              <w:t>до</w:t>
            </w:r>
            <w:r w:rsidRPr="00A4204F">
              <w:rPr>
                <w:sz w:val="28"/>
                <w:szCs w:val="28"/>
              </w:rPr>
              <w:t xml:space="preserve"> 20/ находить половину числа 2,</w:t>
            </w:r>
            <w:r w:rsidRPr="00A4204F">
              <w:rPr>
                <w:sz w:val="28"/>
                <w:szCs w:val="28"/>
                <w:lang w:val="kk-KZ"/>
              </w:rPr>
              <w:t xml:space="preserve"> </w:t>
            </w:r>
            <w:r w:rsidRPr="00A4204F">
              <w:rPr>
                <w:sz w:val="28"/>
                <w:szCs w:val="28"/>
              </w:rPr>
              <w:t>4,</w:t>
            </w:r>
            <w:r w:rsidRPr="00A4204F">
              <w:rPr>
                <w:sz w:val="28"/>
                <w:szCs w:val="28"/>
                <w:lang w:val="kk-KZ"/>
              </w:rPr>
              <w:t xml:space="preserve"> </w:t>
            </w:r>
            <w:r w:rsidRPr="00A4204F">
              <w:rPr>
                <w:sz w:val="28"/>
                <w:szCs w:val="28"/>
              </w:rPr>
              <w:t>6,</w:t>
            </w:r>
            <w:r w:rsidRPr="00A4204F">
              <w:rPr>
                <w:sz w:val="28"/>
                <w:szCs w:val="28"/>
                <w:lang w:val="kk-KZ"/>
              </w:rPr>
              <w:t xml:space="preserve"> </w:t>
            </w:r>
            <w:r w:rsidRPr="00A4204F">
              <w:rPr>
                <w:sz w:val="28"/>
                <w:szCs w:val="28"/>
              </w:rPr>
              <w:t>8,10 предметов путем практического действия</w:t>
            </w:r>
          </w:p>
        </w:tc>
        <w:tc>
          <w:tcPr>
            <w:tcW w:w="1040" w:type="pct"/>
          </w:tcPr>
          <w:p w14:paraId="3CAB9D33" w14:textId="77777777" w:rsidR="00A61226" w:rsidRPr="00A4204F" w:rsidRDefault="00A61226" w:rsidP="000F57B1">
            <w:pPr>
              <w:shd w:val="clear" w:color="auto" w:fill="FFFFFF" w:themeFill="background1"/>
              <w:jc w:val="both"/>
              <w:rPr>
                <w:sz w:val="28"/>
                <w:szCs w:val="28"/>
                <w:lang w:val="kk-KZ"/>
              </w:rPr>
            </w:pPr>
            <w:r w:rsidRPr="00A4204F">
              <w:rPr>
                <w:sz w:val="28"/>
                <w:szCs w:val="28"/>
              </w:rPr>
              <w:t>2.1.1.5</w:t>
            </w:r>
            <w:r w:rsidRPr="00A4204F">
              <w:rPr>
                <w:sz w:val="28"/>
                <w:szCs w:val="28"/>
                <w:lang w:val="kk-KZ"/>
              </w:rPr>
              <w:t xml:space="preserve"> </w:t>
            </w:r>
          </w:p>
          <w:p w14:paraId="1EBA7204"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считать в прямом и обратном порядке числовыми группами </w:t>
            </w:r>
          </w:p>
          <w:p w14:paraId="71B4B7AD"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по 3, 4, 5 </w:t>
            </w:r>
            <w:r w:rsidRPr="00A4204F">
              <w:rPr>
                <w:sz w:val="28"/>
                <w:szCs w:val="28"/>
                <w:lang w:val="kk-KZ"/>
              </w:rPr>
              <w:t>до 5</w:t>
            </w:r>
            <w:r w:rsidRPr="00A4204F">
              <w:rPr>
                <w:sz w:val="28"/>
                <w:szCs w:val="28"/>
              </w:rPr>
              <w:t>0</w:t>
            </w:r>
            <w:r w:rsidRPr="00A4204F">
              <w:rPr>
                <w:sz w:val="28"/>
                <w:szCs w:val="28"/>
                <w:lang w:val="kk-KZ"/>
              </w:rPr>
              <w:t>/ различать четные/нечетные числа/ демонстрировать</w:t>
            </w:r>
            <w:r w:rsidRPr="00A4204F">
              <w:rPr>
                <w:sz w:val="28"/>
                <w:szCs w:val="28"/>
              </w:rPr>
              <w:t xml:space="preserve"> деление группы предметов на </w:t>
            </w:r>
          </w:p>
          <w:p w14:paraId="3CF758D7" w14:textId="77777777" w:rsidR="00A61226" w:rsidRPr="00A4204F" w:rsidRDefault="00A61226" w:rsidP="000F57B1">
            <w:pPr>
              <w:shd w:val="clear" w:color="auto" w:fill="FFFFFF" w:themeFill="background1"/>
              <w:jc w:val="both"/>
              <w:rPr>
                <w:sz w:val="28"/>
                <w:szCs w:val="28"/>
                <w:lang w:val="kk-KZ"/>
              </w:rPr>
            </w:pPr>
            <w:r w:rsidRPr="00A4204F">
              <w:rPr>
                <w:sz w:val="28"/>
                <w:szCs w:val="28"/>
              </w:rPr>
              <w:t>6,</w:t>
            </w:r>
            <w:r w:rsidRPr="00A4204F">
              <w:rPr>
                <w:sz w:val="28"/>
                <w:szCs w:val="28"/>
                <w:lang w:val="kk-KZ"/>
              </w:rPr>
              <w:t xml:space="preserve"> </w:t>
            </w:r>
            <w:r w:rsidRPr="00A4204F">
              <w:rPr>
                <w:sz w:val="28"/>
                <w:szCs w:val="28"/>
              </w:rPr>
              <w:t>7,</w:t>
            </w:r>
            <w:r w:rsidRPr="00A4204F">
              <w:rPr>
                <w:sz w:val="28"/>
                <w:szCs w:val="28"/>
                <w:lang w:val="kk-KZ"/>
              </w:rPr>
              <w:t xml:space="preserve"> </w:t>
            </w:r>
            <w:r w:rsidRPr="00A4204F">
              <w:rPr>
                <w:sz w:val="28"/>
                <w:szCs w:val="28"/>
              </w:rPr>
              <w:t>8,</w:t>
            </w:r>
            <w:r w:rsidRPr="00A4204F">
              <w:rPr>
                <w:sz w:val="28"/>
                <w:szCs w:val="28"/>
                <w:lang w:val="kk-KZ"/>
              </w:rPr>
              <w:t xml:space="preserve"> </w:t>
            </w:r>
            <w:r w:rsidRPr="00A4204F">
              <w:rPr>
                <w:sz w:val="28"/>
                <w:szCs w:val="28"/>
              </w:rPr>
              <w:t>9 равных частей</w:t>
            </w:r>
          </w:p>
        </w:tc>
        <w:tc>
          <w:tcPr>
            <w:tcW w:w="1122" w:type="pct"/>
          </w:tcPr>
          <w:p w14:paraId="781806A5"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3</w:t>
            </w:r>
            <w:r w:rsidRPr="00A4204F">
              <w:rPr>
                <w:sz w:val="28"/>
                <w:szCs w:val="28"/>
              </w:rPr>
              <w:t>.1.1.5</w:t>
            </w:r>
            <w:r w:rsidRPr="00A4204F">
              <w:rPr>
                <w:sz w:val="28"/>
                <w:szCs w:val="28"/>
                <w:lang w:val="kk-KZ"/>
              </w:rPr>
              <w:t xml:space="preserve"> демонстрировать образование доли, </w:t>
            </w:r>
            <w:r w:rsidRPr="00A4204F">
              <w:rPr>
                <w:sz w:val="28"/>
                <w:szCs w:val="28"/>
              </w:rPr>
              <w:t>читать, записывать, сравнивать их</w:t>
            </w:r>
          </w:p>
        </w:tc>
        <w:tc>
          <w:tcPr>
            <w:tcW w:w="1189" w:type="pct"/>
          </w:tcPr>
          <w:p w14:paraId="4CC3E047" w14:textId="77777777" w:rsidR="00A61226" w:rsidRPr="00A4204F" w:rsidRDefault="00A61226" w:rsidP="000F57B1">
            <w:pPr>
              <w:shd w:val="clear" w:color="auto" w:fill="FFFFFF" w:themeFill="background1"/>
              <w:jc w:val="both"/>
              <w:rPr>
                <w:sz w:val="28"/>
                <w:szCs w:val="28"/>
                <w:lang w:val="kk-KZ"/>
              </w:rPr>
            </w:pPr>
            <w:r w:rsidRPr="00A4204F">
              <w:rPr>
                <w:sz w:val="28"/>
                <w:szCs w:val="28"/>
              </w:rPr>
              <w:t>4.1.1.5</w:t>
            </w:r>
            <w:r w:rsidRPr="00A4204F">
              <w:rPr>
                <w:sz w:val="28"/>
                <w:szCs w:val="28"/>
                <w:lang w:val="kk-KZ"/>
              </w:rPr>
              <w:t xml:space="preserve"> </w:t>
            </w:r>
          </w:p>
          <w:p w14:paraId="117FD2D8" w14:textId="77777777" w:rsidR="00A61226" w:rsidRPr="00A4204F" w:rsidRDefault="00A61226" w:rsidP="000F57B1">
            <w:pPr>
              <w:shd w:val="clear" w:color="auto" w:fill="FFFFFF" w:themeFill="background1"/>
              <w:jc w:val="both"/>
              <w:rPr>
                <w:sz w:val="28"/>
                <w:szCs w:val="28"/>
              </w:rPr>
            </w:pPr>
            <w:r w:rsidRPr="00A4204F">
              <w:rPr>
                <w:sz w:val="28"/>
                <w:szCs w:val="28"/>
                <w:lang w:val="kk-KZ"/>
              </w:rPr>
              <w:t>понимать, что</w:t>
            </w:r>
            <w:r w:rsidRPr="00A4204F">
              <w:rPr>
                <w:sz w:val="28"/>
                <w:szCs w:val="28"/>
              </w:rPr>
              <w:t xml:space="preserve"> процент</w:t>
            </w:r>
            <w:r w:rsidRPr="00A4204F">
              <w:rPr>
                <w:sz w:val="28"/>
                <w:szCs w:val="28"/>
                <w:lang w:val="kk-KZ"/>
              </w:rPr>
              <w:t xml:space="preserve"> –</w:t>
            </w:r>
            <w:r w:rsidRPr="00A4204F">
              <w:rPr>
                <w:sz w:val="28"/>
                <w:szCs w:val="28"/>
              </w:rPr>
              <w:t xml:space="preserve"> сотая часть целого</w:t>
            </w:r>
          </w:p>
          <w:p w14:paraId="6FC87425" w14:textId="77777777" w:rsidR="00A61226" w:rsidRPr="00A4204F" w:rsidRDefault="00A61226" w:rsidP="000F57B1">
            <w:pPr>
              <w:shd w:val="clear" w:color="auto" w:fill="FFFFFF" w:themeFill="background1"/>
              <w:jc w:val="both"/>
              <w:rPr>
                <w:sz w:val="28"/>
                <w:szCs w:val="28"/>
                <w:lang w:val="kk-KZ"/>
              </w:rPr>
            </w:pPr>
          </w:p>
        </w:tc>
      </w:tr>
      <w:tr w:rsidR="00A61226" w:rsidRPr="00A4204F" w14:paraId="1B396248" w14:textId="77777777" w:rsidTr="000F57B1">
        <w:trPr>
          <w:trHeight w:val="286"/>
        </w:trPr>
        <w:tc>
          <w:tcPr>
            <w:tcW w:w="715" w:type="pct"/>
            <w:tcBorders>
              <w:top w:val="nil"/>
              <w:bottom w:val="nil"/>
            </w:tcBorders>
          </w:tcPr>
          <w:p w14:paraId="7C6C02A3" w14:textId="77777777" w:rsidR="00A61226" w:rsidRPr="00A4204F" w:rsidDel="00EA7447" w:rsidRDefault="00A61226" w:rsidP="000F57B1">
            <w:pPr>
              <w:shd w:val="clear" w:color="auto" w:fill="FFFFFF" w:themeFill="background1"/>
              <w:jc w:val="both"/>
              <w:rPr>
                <w:bCs/>
                <w:sz w:val="28"/>
                <w:szCs w:val="28"/>
              </w:rPr>
            </w:pPr>
          </w:p>
        </w:tc>
        <w:tc>
          <w:tcPr>
            <w:tcW w:w="934" w:type="pct"/>
          </w:tcPr>
          <w:p w14:paraId="56AE28C4" w14:textId="77777777" w:rsidR="00A61226" w:rsidRPr="00A4204F" w:rsidRDefault="00A61226" w:rsidP="000F57B1">
            <w:pPr>
              <w:shd w:val="clear" w:color="auto" w:fill="FFFFFF" w:themeFill="background1"/>
              <w:jc w:val="both"/>
              <w:rPr>
                <w:sz w:val="28"/>
                <w:szCs w:val="28"/>
              </w:rPr>
            </w:pPr>
          </w:p>
        </w:tc>
        <w:tc>
          <w:tcPr>
            <w:tcW w:w="1040" w:type="pct"/>
          </w:tcPr>
          <w:p w14:paraId="725EC34A" w14:textId="77777777" w:rsidR="00A61226" w:rsidRPr="00A4204F" w:rsidRDefault="00A61226" w:rsidP="000F57B1">
            <w:pPr>
              <w:shd w:val="clear" w:color="auto" w:fill="FFFFFF" w:themeFill="background1"/>
              <w:jc w:val="both"/>
              <w:rPr>
                <w:sz w:val="28"/>
                <w:szCs w:val="28"/>
              </w:rPr>
            </w:pPr>
          </w:p>
        </w:tc>
        <w:tc>
          <w:tcPr>
            <w:tcW w:w="1122" w:type="pct"/>
          </w:tcPr>
          <w:p w14:paraId="3876D0CA" w14:textId="77777777" w:rsidR="00A61226" w:rsidRPr="00A4204F" w:rsidRDefault="00A61226" w:rsidP="000F57B1">
            <w:pPr>
              <w:shd w:val="clear" w:color="auto" w:fill="FFFFFF" w:themeFill="background1"/>
              <w:jc w:val="both"/>
              <w:rPr>
                <w:sz w:val="28"/>
                <w:szCs w:val="28"/>
                <w:lang w:val="kk-KZ"/>
              </w:rPr>
            </w:pPr>
            <w:r w:rsidRPr="00A4204F">
              <w:rPr>
                <w:sz w:val="28"/>
                <w:szCs w:val="28"/>
              </w:rPr>
              <w:t>3.1.1.6</w:t>
            </w:r>
            <w:r w:rsidRPr="00A4204F">
              <w:rPr>
                <w:sz w:val="28"/>
                <w:szCs w:val="28"/>
                <w:lang w:val="kk-KZ"/>
              </w:rPr>
              <w:t xml:space="preserve"> </w:t>
            </w:r>
          </w:p>
          <w:p w14:paraId="4134A63B"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читать, записывать </w:t>
            </w:r>
            <w:r w:rsidRPr="00A4204F">
              <w:rPr>
                <w:sz w:val="28"/>
                <w:szCs w:val="28"/>
              </w:rPr>
              <w:lastRenderedPageBreak/>
              <w:t>обыкновенные дроби</w:t>
            </w:r>
            <w:r w:rsidRPr="00A4204F">
              <w:rPr>
                <w:sz w:val="28"/>
                <w:szCs w:val="28"/>
                <w:lang w:val="kk-KZ"/>
              </w:rPr>
              <w:t>,</w:t>
            </w:r>
          </w:p>
          <w:p w14:paraId="1BD9FEE7"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сравнивать дроби </w:t>
            </w:r>
          </w:p>
          <w:p w14:paraId="151492C0"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 xml:space="preserve">с одинаковыми знаменателями </w:t>
            </w:r>
          </w:p>
          <w:p w14:paraId="514E9761" w14:textId="77777777" w:rsidR="00A61226" w:rsidRPr="00A4204F" w:rsidRDefault="00A61226" w:rsidP="000F57B1">
            <w:pPr>
              <w:shd w:val="clear" w:color="auto" w:fill="FFFFFF" w:themeFill="background1"/>
              <w:jc w:val="both"/>
              <w:rPr>
                <w:sz w:val="28"/>
                <w:szCs w:val="28"/>
              </w:rPr>
            </w:pPr>
            <w:r w:rsidRPr="00A4204F">
              <w:rPr>
                <w:sz w:val="28"/>
                <w:szCs w:val="28"/>
              </w:rPr>
              <w:t>с использованием наглядности</w:t>
            </w:r>
          </w:p>
        </w:tc>
        <w:tc>
          <w:tcPr>
            <w:tcW w:w="1189" w:type="pct"/>
          </w:tcPr>
          <w:p w14:paraId="4F1256F4"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lastRenderedPageBreak/>
              <w:t>4</w:t>
            </w:r>
            <w:r w:rsidRPr="00A4204F">
              <w:rPr>
                <w:sz w:val="28"/>
                <w:szCs w:val="28"/>
              </w:rPr>
              <w:t>.1.1.6</w:t>
            </w:r>
          </w:p>
          <w:p w14:paraId="0D9EAC01" w14:textId="77777777" w:rsidR="00A61226" w:rsidRPr="00A4204F" w:rsidRDefault="00A61226" w:rsidP="000F57B1">
            <w:pPr>
              <w:shd w:val="clear" w:color="auto" w:fill="FFFFFF" w:themeFill="background1"/>
              <w:jc w:val="both"/>
              <w:rPr>
                <w:sz w:val="28"/>
                <w:szCs w:val="28"/>
              </w:rPr>
            </w:pPr>
            <w:r w:rsidRPr="00A4204F">
              <w:rPr>
                <w:sz w:val="28"/>
                <w:szCs w:val="28"/>
              </w:rPr>
              <w:t xml:space="preserve">различать правильные, неправильные </w:t>
            </w:r>
            <w:r w:rsidRPr="00A4204F">
              <w:rPr>
                <w:sz w:val="28"/>
                <w:szCs w:val="28"/>
              </w:rPr>
              <w:lastRenderedPageBreak/>
              <w:t>дроби, смешанные числа</w:t>
            </w:r>
            <w:r w:rsidRPr="00A4204F" w:rsidDel="004C65E8">
              <w:rPr>
                <w:sz w:val="28"/>
                <w:szCs w:val="28"/>
              </w:rPr>
              <w:t xml:space="preserve"> </w:t>
            </w:r>
          </w:p>
        </w:tc>
      </w:tr>
      <w:tr w:rsidR="00A61226" w:rsidRPr="00A4204F" w14:paraId="70A59CA5" w14:textId="77777777" w:rsidTr="000F57B1">
        <w:trPr>
          <w:trHeight w:val="415"/>
        </w:trPr>
        <w:tc>
          <w:tcPr>
            <w:tcW w:w="715" w:type="pct"/>
            <w:vMerge w:val="restart"/>
          </w:tcPr>
          <w:p w14:paraId="037C1550" w14:textId="77777777" w:rsidR="00A61226" w:rsidRPr="00A4204F" w:rsidRDefault="00A61226" w:rsidP="000F57B1">
            <w:pPr>
              <w:shd w:val="clear" w:color="auto" w:fill="FFFFFF" w:themeFill="background1"/>
              <w:jc w:val="both"/>
              <w:rPr>
                <w:bCs/>
                <w:sz w:val="28"/>
                <w:szCs w:val="28"/>
              </w:rPr>
            </w:pPr>
            <w:r w:rsidRPr="00A4204F">
              <w:rPr>
                <w:bCs/>
                <w:sz w:val="28"/>
                <w:szCs w:val="28"/>
              </w:rPr>
              <w:lastRenderedPageBreak/>
              <w:t>1.2 Операции над числами</w:t>
            </w:r>
          </w:p>
          <w:p w14:paraId="4A4A5788" w14:textId="77777777" w:rsidR="00A61226" w:rsidRPr="00A4204F" w:rsidRDefault="00A61226" w:rsidP="000F57B1">
            <w:pPr>
              <w:shd w:val="clear" w:color="auto" w:fill="FFFFFF" w:themeFill="background1"/>
              <w:jc w:val="both"/>
              <w:rPr>
                <w:bCs/>
                <w:sz w:val="28"/>
                <w:szCs w:val="28"/>
              </w:rPr>
            </w:pPr>
          </w:p>
          <w:p w14:paraId="210CE276" w14:textId="77777777" w:rsidR="00A61226" w:rsidRPr="00A4204F" w:rsidRDefault="00A61226" w:rsidP="000F57B1">
            <w:pPr>
              <w:shd w:val="clear" w:color="auto" w:fill="FFFFFF" w:themeFill="background1"/>
              <w:jc w:val="both"/>
              <w:rPr>
                <w:bCs/>
                <w:sz w:val="28"/>
                <w:szCs w:val="28"/>
              </w:rPr>
            </w:pPr>
          </w:p>
          <w:p w14:paraId="06588B7B" w14:textId="77777777" w:rsidR="00A61226" w:rsidRPr="00A4204F" w:rsidRDefault="00A61226" w:rsidP="000F57B1">
            <w:pPr>
              <w:shd w:val="clear" w:color="auto" w:fill="FFFFFF" w:themeFill="background1"/>
              <w:jc w:val="both"/>
              <w:rPr>
                <w:bCs/>
                <w:sz w:val="28"/>
                <w:szCs w:val="28"/>
              </w:rPr>
            </w:pPr>
          </w:p>
          <w:p w14:paraId="0DEBB385" w14:textId="77777777" w:rsidR="00A61226" w:rsidRPr="00A4204F" w:rsidRDefault="00A61226" w:rsidP="000F57B1">
            <w:pPr>
              <w:shd w:val="clear" w:color="auto" w:fill="FFFFFF" w:themeFill="background1"/>
              <w:jc w:val="both"/>
              <w:rPr>
                <w:bCs/>
                <w:sz w:val="28"/>
                <w:szCs w:val="28"/>
              </w:rPr>
            </w:pPr>
          </w:p>
          <w:p w14:paraId="2652B3E2" w14:textId="77777777" w:rsidR="00A61226" w:rsidRPr="00A4204F" w:rsidRDefault="00A61226" w:rsidP="000F57B1">
            <w:pPr>
              <w:shd w:val="clear" w:color="auto" w:fill="FFFFFF" w:themeFill="background1"/>
              <w:jc w:val="both"/>
              <w:rPr>
                <w:bCs/>
                <w:sz w:val="28"/>
                <w:szCs w:val="28"/>
              </w:rPr>
            </w:pPr>
          </w:p>
          <w:p w14:paraId="4DCBB247" w14:textId="77777777" w:rsidR="00A61226" w:rsidRPr="00A4204F" w:rsidRDefault="00A61226" w:rsidP="000F57B1">
            <w:pPr>
              <w:shd w:val="clear" w:color="auto" w:fill="FFFFFF" w:themeFill="background1"/>
              <w:jc w:val="both"/>
              <w:rPr>
                <w:bCs/>
                <w:sz w:val="28"/>
                <w:szCs w:val="28"/>
              </w:rPr>
            </w:pPr>
          </w:p>
          <w:p w14:paraId="1A832B15" w14:textId="77777777" w:rsidR="00A61226" w:rsidRPr="00A4204F" w:rsidDel="00EA7447" w:rsidRDefault="00A61226" w:rsidP="000F57B1">
            <w:pPr>
              <w:shd w:val="clear" w:color="auto" w:fill="FFFFFF" w:themeFill="background1"/>
              <w:jc w:val="both"/>
              <w:rPr>
                <w:bCs/>
                <w:sz w:val="28"/>
                <w:szCs w:val="28"/>
              </w:rPr>
            </w:pPr>
          </w:p>
        </w:tc>
        <w:tc>
          <w:tcPr>
            <w:tcW w:w="934" w:type="pct"/>
          </w:tcPr>
          <w:p w14:paraId="35187D93" w14:textId="77777777" w:rsidR="00A61226" w:rsidRPr="00A4204F" w:rsidRDefault="00A61226" w:rsidP="000F57B1">
            <w:pPr>
              <w:shd w:val="clear" w:color="auto" w:fill="FFFFFF" w:themeFill="background1"/>
              <w:jc w:val="both"/>
              <w:rPr>
                <w:sz w:val="28"/>
                <w:szCs w:val="28"/>
              </w:rPr>
            </w:pPr>
            <w:r w:rsidRPr="00A4204F">
              <w:rPr>
                <w:sz w:val="28"/>
                <w:szCs w:val="28"/>
              </w:rPr>
              <w:t>1.1.2.1</w:t>
            </w:r>
            <w:r w:rsidRPr="00A4204F">
              <w:rPr>
                <w:sz w:val="28"/>
                <w:szCs w:val="28"/>
                <w:lang w:val="kk-KZ"/>
              </w:rPr>
              <w:t xml:space="preserve">  </w:t>
            </w:r>
            <w:r w:rsidRPr="00A4204F">
              <w:rPr>
                <w:sz w:val="28"/>
                <w:szCs w:val="28"/>
              </w:rPr>
              <w:t xml:space="preserve"> понимать действие сложения как объединение множеств, не имеющих общих элементов и вычитание как удаление части множества</w:t>
            </w:r>
          </w:p>
        </w:tc>
        <w:tc>
          <w:tcPr>
            <w:tcW w:w="1040" w:type="pct"/>
          </w:tcPr>
          <w:p w14:paraId="07964C0B" w14:textId="77777777" w:rsidR="00A61226" w:rsidRPr="00A4204F" w:rsidRDefault="00A61226" w:rsidP="000F57B1">
            <w:pPr>
              <w:shd w:val="clear" w:color="auto" w:fill="FFFFFF" w:themeFill="background1"/>
              <w:jc w:val="both"/>
              <w:rPr>
                <w:sz w:val="28"/>
                <w:szCs w:val="28"/>
                <w:lang w:val="kk-KZ"/>
              </w:rPr>
            </w:pPr>
            <w:r w:rsidRPr="00A4204F">
              <w:rPr>
                <w:sz w:val="28"/>
                <w:szCs w:val="28"/>
              </w:rPr>
              <w:t>2.1.2.1</w:t>
            </w:r>
            <w:r w:rsidRPr="00A4204F">
              <w:rPr>
                <w:sz w:val="28"/>
                <w:szCs w:val="28"/>
                <w:lang w:val="kk-KZ"/>
              </w:rPr>
              <w:t xml:space="preserve"> </w:t>
            </w:r>
          </w:p>
          <w:p w14:paraId="2BEFFB18" w14:textId="77777777" w:rsidR="00A61226" w:rsidRPr="00A4204F" w:rsidRDefault="00A61226" w:rsidP="000F57B1">
            <w:pPr>
              <w:shd w:val="clear" w:color="auto" w:fill="FFFFFF" w:themeFill="background1"/>
              <w:jc w:val="both"/>
              <w:rPr>
                <w:sz w:val="28"/>
                <w:szCs w:val="28"/>
              </w:rPr>
            </w:pPr>
            <w:r w:rsidRPr="00A4204F">
              <w:rPr>
                <w:sz w:val="28"/>
                <w:szCs w:val="28"/>
              </w:rPr>
              <w:t>понимать умножение как сложение одинаковых</w:t>
            </w:r>
            <w:r w:rsidRPr="00A4204F">
              <w:rPr>
                <w:sz w:val="28"/>
                <w:szCs w:val="28"/>
                <w:lang w:val="kk-KZ"/>
              </w:rPr>
              <w:t xml:space="preserve"> слагаемых</w:t>
            </w:r>
            <w:r w:rsidRPr="00A4204F">
              <w:rPr>
                <w:sz w:val="28"/>
                <w:szCs w:val="28"/>
              </w:rPr>
              <w:t xml:space="preserve"> и деление  как разбиение множества элементов по содержанию, на равные части </w:t>
            </w:r>
          </w:p>
        </w:tc>
        <w:tc>
          <w:tcPr>
            <w:tcW w:w="1122" w:type="pct"/>
          </w:tcPr>
          <w:p w14:paraId="30808AEE"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3.1.2.1</w:t>
            </w:r>
            <w:r w:rsidRPr="00A4204F">
              <w:rPr>
                <w:sz w:val="28"/>
                <w:szCs w:val="28"/>
                <w:lang w:val="kk-KZ"/>
              </w:rPr>
              <w:t xml:space="preserve">  </w:t>
            </w:r>
            <w:r w:rsidRPr="00A4204F">
              <w:rPr>
                <w:sz w:val="28"/>
                <w:szCs w:val="28"/>
              </w:rPr>
              <w:t xml:space="preserve"> </w:t>
            </w:r>
          </w:p>
          <w:p w14:paraId="4E5EA3AD" w14:textId="77777777" w:rsidR="00A61226" w:rsidRPr="00A4204F" w:rsidRDefault="00A61226" w:rsidP="000F57B1">
            <w:pPr>
              <w:widowControl w:val="0"/>
              <w:shd w:val="clear" w:color="auto" w:fill="FFFFFF" w:themeFill="background1"/>
              <w:jc w:val="both"/>
              <w:rPr>
                <w:sz w:val="28"/>
                <w:szCs w:val="28"/>
              </w:rPr>
            </w:pPr>
            <w:r w:rsidRPr="00A4204F">
              <w:rPr>
                <w:sz w:val="28"/>
                <w:szCs w:val="28"/>
              </w:rPr>
              <w:t>понимать, что дроби это одна или несколько частей целого и как частное двух натуральных чисел/понимать квадрат числа как произведение двух одинаковых множителей и куб числа трех одинаковых множителей</w:t>
            </w:r>
          </w:p>
        </w:tc>
        <w:tc>
          <w:tcPr>
            <w:tcW w:w="1189" w:type="pct"/>
          </w:tcPr>
          <w:p w14:paraId="1FBA0E2C"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4.1.2.1</w:t>
            </w:r>
            <w:r w:rsidRPr="00A4204F">
              <w:rPr>
                <w:sz w:val="28"/>
                <w:szCs w:val="28"/>
                <w:lang w:val="kk-KZ"/>
              </w:rPr>
              <w:t xml:space="preserve"> </w:t>
            </w:r>
          </w:p>
          <w:p w14:paraId="3FBE7E28"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понимать</w:t>
            </w:r>
            <w:r w:rsidRPr="00A4204F">
              <w:rPr>
                <w:sz w:val="28"/>
                <w:szCs w:val="28"/>
                <w:lang w:val="kk-KZ"/>
              </w:rPr>
              <w:t xml:space="preserve"> сложение и вычитание дробей с одинаковыми знаменателями как сложение и вычитание соответствующих числителей, </w:t>
            </w:r>
          </w:p>
          <w:p w14:paraId="09FAAC03" w14:textId="77777777" w:rsidR="00A61226" w:rsidRPr="00A4204F" w:rsidRDefault="00A61226" w:rsidP="000F57B1">
            <w:pPr>
              <w:widowControl w:val="0"/>
              <w:shd w:val="clear" w:color="auto" w:fill="FFFFFF" w:themeFill="background1"/>
              <w:jc w:val="both"/>
              <w:rPr>
                <w:sz w:val="28"/>
                <w:szCs w:val="28"/>
              </w:rPr>
            </w:pPr>
            <w:r w:rsidRPr="00A4204F">
              <w:rPr>
                <w:sz w:val="28"/>
                <w:szCs w:val="28"/>
                <w:lang w:val="kk-KZ"/>
              </w:rPr>
              <w:t>а знаменатель оставить без изменения</w:t>
            </w:r>
          </w:p>
        </w:tc>
      </w:tr>
      <w:tr w:rsidR="00A61226" w:rsidRPr="00A4204F" w14:paraId="767F099E" w14:textId="77777777" w:rsidTr="000F57B1">
        <w:trPr>
          <w:trHeight w:val="840"/>
        </w:trPr>
        <w:tc>
          <w:tcPr>
            <w:tcW w:w="715" w:type="pct"/>
            <w:vMerge/>
          </w:tcPr>
          <w:p w14:paraId="1C775091" w14:textId="77777777" w:rsidR="00A61226" w:rsidRPr="00A4204F" w:rsidRDefault="00A61226" w:rsidP="000F57B1">
            <w:pPr>
              <w:shd w:val="clear" w:color="auto" w:fill="FFFFFF" w:themeFill="background1"/>
              <w:jc w:val="both"/>
              <w:rPr>
                <w:bCs/>
                <w:sz w:val="28"/>
                <w:szCs w:val="28"/>
              </w:rPr>
            </w:pPr>
          </w:p>
        </w:tc>
        <w:tc>
          <w:tcPr>
            <w:tcW w:w="934" w:type="pct"/>
          </w:tcPr>
          <w:p w14:paraId="285A9070" w14:textId="77777777" w:rsidR="00A61226" w:rsidRPr="00A4204F" w:rsidRDefault="00A61226" w:rsidP="000F57B1">
            <w:pPr>
              <w:shd w:val="clear" w:color="auto" w:fill="FFFFFF" w:themeFill="background1"/>
              <w:jc w:val="both"/>
              <w:rPr>
                <w:sz w:val="28"/>
                <w:szCs w:val="28"/>
              </w:rPr>
            </w:pPr>
            <w:r w:rsidRPr="00A4204F">
              <w:rPr>
                <w:sz w:val="28"/>
                <w:szCs w:val="28"/>
              </w:rPr>
              <w:t>1.1.2.2</w:t>
            </w:r>
            <w:r w:rsidRPr="00A4204F">
              <w:rPr>
                <w:sz w:val="28"/>
                <w:szCs w:val="28"/>
                <w:lang w:val="kk-KZ"/>
              </w:rPr>
              <w:t xml:space="preserve"> </w:t>
            </w:r>
            <w:r w:rsidRPr="00A4204F">
              <w:rPr>
                <w:sz w:val="28"/>
                <w:szCs w:val="28"/>
              </w:rPr>
              <w:t>понимать, что сложение и вычитание взаимообратные действия, определять зависимость между компонентами, результатами  этих действий</w:t>
            </w:r>
          </w:p>
        </w:tc>
        <w:tc>
          <w:tcPr>
            <w:tcW w:w="1040" w:type="pct"/>
          </w:tcPr>
          <w:p w14:paraId="3563D049"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2.1.2.2 </w:t>
            </w:r>
          </w:p>
          <w:p w14:paraId="513A51D1" w14:textId="77777777" w:rsidR="00A61226" w:rsidRPr="00A4204F" w:rsidRDefault="00A61226" w:rsidP="000F57B1">
            <w:pPr>
              <w:shd w:val="clear" w:color="auto" w:fill="FFFFFF" w:themeFill="background1"/>
              <w:jc w:val="both"/>
              <w:rPr>
                <w:sz w:val="28"/>
                <w:szCs w:val="28"/>
              </w:rPr>
            </w:pPr>
            <w:r w:rsidRPr="00A4204F">
              <w:rPr>
                <w:sz w:val="28"/>
                <w:szCs w:val="28"/>
              </w:rPr>
              <w:t>понимать, что умножение и деление взаимообратные действия, определять зависимость между компонентами, результатами  этих действий</w:t>
            </w:r>
          </w:p>
        </w:tc>
        <w:tc>
          <w:tcPr>
            <w:tcW w:w="1122" w:type="pct"/>
          </w:tcPr>
          <w:p w14:paraId="45619BD6" w14:textId="77777777" w:rsidR="00A61226" w:rsidRPr="00A4204F" w:rsidRDefault="00A61226" w:rsidP="000F57B1">
            <w:pPr>
              <w:shd w:val="clear" w:color="auto" w:fill="FFFFFF" w:themeFill="background1"/>
              <w:autoSpaceDE w:val="0"/>
              <w:autoSpaceDN w:val="0"/>
              <w:adjustRightInd w:val="0"/>
              <w:jc w:val="both"/>
              <w:rPr>
                <w:sz w:val="28"/>
                <w:szCs w:val="28"/>
                <w:lang w:val="kk-KZ"/>
              </w:rPr>
            </w:pPr>
            <w:r w:rsidRPr="00A4204F">
              <w:rPr>
                <w:sz w:val="28"/>
                <w:szCs w:val="28"/>
              </w:rPr>
              <w:t>3.1.2.2</w:t>
            </w:r>
            <w:r w:rsidRPr="00A4204F">
              <w:rPr>
                <w:sz w:val="28"/>
                <w:szCs w:val="28"/>
                <w:lang w:val="kk-KZ"/>
              </w:rPr>
              <w:t xml:space="preserve"> </w:t>
            </w:r>
          </w:p>
          <w:p w14:paraId="4CA44392" w14:textId="77777777" w:rsidR="00A61226" w:rsidRPr="00A4204F" w:rsidRDefault="00A61226" w:rsidP="000F57B1">
            <w:pPr>
              <w:shd w:val="clear" w:color="auto" w:fill="FFFFFF" w:themeFill="background1"/>
              <w:autoSpaceDE w:val="0"/>
              <w:autoSpaceDN w:val="0"/>
              <w:adjustRightInd w:val="0"/>
              <w:jc w:val="both"/>
              <w:rPr>
                <w:sz w:val="28"/>
                <w:szCs w:val="28"/>
                <w:lang w:val="kk-KZ"/>
              </w:rPr>
            </w:pPr>
            <w:r w:rsidRPr="00A4204F">
              <w:rPr>
                <w:sz w:val="28"/>
                <w:szCs w:val="28"/>
              </w:rPr>
              <w:t>применять свойство 0 и 1 при выполнении умножения и деления</w:t>
            </w:r>
            <w:r w:rsidRPr="00A4204F">
              <w:rPr>
                <w:sz w:val="28"/>
                <w:szCs w:val="28"/>
                <w:lang w:val="kk-KZ"/>
              </w:rPr>
              <w:t>,</w:t>
            </w:r>
            <w:r w:rsidRPr="00A4204F">
              <w:rPr>
                <w:sz w:val="28"/>
                <w:szCs w:val="28"/>
              </w:rPr>
              <w:t xml:space="preserve"> знать </w:t>
            </w:r>
          </w:p>
          <w:p w14:paraId="54C12848" w14:textId="77777777" w:rsidR="00A61226" w:rsidRPr="00A4204F" w:rsidRDefault="00A61226" w:rsidP="000F57B1">
            <w:pPr>
              <w:shd w:val="clear" w:color="auto" w:fill="FFFFFF" w:themeFill="background1"/>
              <w:autoSpaceDE w:val="0"/>
              <w:autoSpaceDN w:val="0"/>
              <w:adjustRightInd w:val="0"/>
              <w:jc w:val="both"/>
              <w:rPr>
                <w:sz w:val="28"/>
                <w:szCs w:val="28"/>
              </w:rPr>
            </w:pPr>
            <w:r w:rsidRPr="00A4204F">
              <w:rPr>
                <w:sz w:val="28"/>
                <w:szCs w:val="28"/>
              </w:rPr>
              <w:t>о невозможности деления числа на 0</w:t>
            </w:r>
          </w:p>
        </w:tc>
        <w:tc>
          <w:tcPr>
            <w:tcW w:w="1189" w:type="pct"/>
          </w:tcPr>
          <w:p w14:paraId="11332FBF"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4.1.2.2</w:t>
            </w:r>
            <w:r w:rsidRPr="00A4204F">
              <w:rPr>
                <w:sz w:val="28"/>
                <w:szCs w:val="28"/>
                <w:lang w:val="kk-KZ"/>
              </w:rPr>
              <w:t xml:space="preserve"> </w:t>
            </w:r>
          </w:p>
          <w:p w14:paraId="73BB60D7" w14:textId="77777777" w:rsidR="00A61226" w:rsidRPr="00A4204F" w:rsidRDefault="00A61226" w:rsidP="000F57B1">
            <w:pPr>
              <w:widowControl w:val="0"/>
              <w:shd w:val="clear" w:color="auto" w:fill="FFFFFF" w:themeFill="background1"/>
              <w:jc w:val="both"/>
              <w:rPr>
                <w:sz w:val="28"/>
                <w:szCs w:val="28"/>
              </w:rPr>
            </w:pPr>
            <w:r w:rsidRPr="00A4204F">
              <w:rPr>
                <w:sz w:val="28"/>
                <w:szCs w:val="28"/>
              </w:rPr>
              <w:t>применять свойства 0 и 1 при выполнении арифметических действий с многозначными числами</w:t>
            </w:r>
          </w:p>
        </w:tc>
      </w:tr>
      <w:tr w:rsidR="00A61226" w:rsidRPr="00A4204F" w14:paraId="509EFCE1" w14:textId="77777777" w:rsidTr="000F57B1">
        <w:trPr>
          <w:trHeight w:val="1973"/>
        </w:trPr>
        <w:tc>
          <w:tcPr>
            <w:tcW w:w="715" w:type="pct"/>
            <w:vMerge/>
            <w:tcBorders>
              <w:bottom w:val="nil"/>
            </w:tcBorders>
          </w:tcPr>
          <w:p w14:paraId="02A0F9CC" w14:textId="77777777" w:rsidR="00A61226" w:rsidRPr="00A4204F" w:rsidRDefault="00A61226" w:rsidP="000F57B1">
            <w:pPr>
              <w:shd w:val="clear" w:color="auto" w:fill="FFFFFF" w:themeFill="background1"/>
              <w:jc w:val="both"/>
              <w:rPr>
                <w:bCs/>
                <w:sz w:val="28"/>
                <w:szCs w:val="28"/>
              </w:rPr>
            </w:pPr>
          </w:p>
        </w:tc>
        <w:tc>
          <w:tcPr>
            <w:tcW w:w="934" w:type="pct"/>
          </w:tcPr>
          <w:p w14:paraId="749BC346"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1.1.2.3   применять переместительное свойство сложения/ свойство 0 и 1</w:t>
            </w:r>
          </w:p>
          <w:p w14:paraId="169F4F2B" w14:textId="77777777" w:rsidR="00A61226" w:rsidRPr="00A4204F" w:rsidRDefault="00A61226" w:rsidP="000F57B1">
            <w:pPr>
              <w:shd w:val="clear" w:color="auto" w:fill="FFFFFF" w:themeFill="background1"/>
              <w:jc w:val="both"/>
              <w:rPr>
                <w:sz w:val="28"/>
                <w:szCs w:val="28"/>
                <w:lang w:val="kk-KZ"/>
              </w:rPr>
            </w:pPr>
          </w:p>
        </w:tc>
        <w:tc>
          <w:tcPr>
            <w:tcW w:w="1040" w:type="pct"/>
          </w:tcPr>
          <w:p w14:paraId="78ACDD0A" w14:textId="77777777" w:rsidR="00A61226" w:rsidRPr="00A4204F" w:rsidRDefault="00A61226" w:rsidP="000F57B1">
            <w:pPr>
              <w:shd w:val="clear" w:color="auto" w:fill="FFFFFF" w:themeFill="background1"/>
              <w:jc w:val="both"/>
              <w:rPr>
                <w:bCs/>
                <w:sz w:val="28"/>
                <w:szCs w:val="28"/>
              </w:rPr>
            </w:pPr>
            <w:r w:rsidRPr="00A4204F">
              <w:rPr>
                <w:sz w:val="28"/>
                <w:szCs w:val="28"/>
              </w:rPr>
              <w:t>2.1.2.3</w:t>
            </w:r>
            <w:r w:rsidRPr="00A4204F">
              <w:rPr>
                <w:sz w:val="28"/>
                <w:szCs w:val="28"/>
                <w:lang w:val="kk-KZ"/>
              </w:rPr>
              <w:t xml:space="preserve">  </w:t>
            </w:r>
            <w:r w:rsidRPr="00A4204F">
              <w:rPr>
                <w:sz w:val="28"/>
                <w:szCs w:val="28"/>
              </w:rPr>
              <w:t xml:space="preserve"> </w:t>
            </w:r>
            <w:r w:rsidRPr="00A4204F">
              <w:rPr>
                <w:sz w:val="28"/>
                <w:szCs w:val="28"/>
                <w:lang w:val="kk-KZ"/>
              </w:rPr>
              <w:t>применять переместительное, сочетательное свойства сложения/ переместительное свойство умножения для рационализации вычислений</w:t>
            </w:r>
          </w:p>
        </w:tc>
        <w:tc>
          <w:tcPr>
            <w:tcW w:w="1122" w:type="pct"/>
          </w:tcPr>
          <w:p w14:paraId="1AA8C039" w14:textId="77777777" w:rsidR="00A61226" w:rsidRPr="00A4204F" w:rsidRDefault="00A61226" w:rsidP="000F57B1">
            <w:pPr>
              <w:shd w:val="clear" w:color="auto" w:fill="FFFFFF" w:themeFill="background1"/>
              <w:autoSpaceDE w:val="0"/>
              <w:autoSpaceDN w:val="0"/>
              <w:adjustRightInd w:val="0"/>
              <w:jc w:val="both"/>
              <w:rPr>
                <w:sz w:val="28"/>
                <w:szCs w:val="28"/>
                <w:lang w:val="kk-KZ"/>
              </w:rPr>
            </w:pPr>
            <w:r w:rsidRPr="00A4204F">
              <w:rPr>
                <w:sz w:val="28"/>
                <w:szCs w:val="28"/>
              </w:rPr>
              <w:t>3.1.2.3</w:t>
            </w:r>
            <w:r w:rsidRPr="00A4204F">
              <w:rPr>
                <w:sz w:val="28"/>
                <w:szCs w:val="28"/>
                <w:lang w:val="kk-KZ"/>
              </w:rPr>
              <w:t xml:space="preserve">  </w:t>
            </w:r>
            <w:r w:rsidRPr="00A4204F">
              <w:rPr>
                <w:sz w:val="28"/>
                <w:szCs w:val="28"/>
              </w:rPr>
              <w:t xml:space="preserve"> </w:t>
            </w:r>
          </w:p>
          <w:p w14:paraId="56E2FA49" w14:textId="77777777" w:rsidR="00A61226" w:rsidRPr="00A4204F" w:rsidRDefault="00A61226" w:rsidP="000F57B1">
            <w:pPr>
              <w:shd w:val="clear" w:color="auto" w:fill="FFFFFF" w:themeFill="background1"/>
              <w:autoSpaceDE w:val="0"/>
              <w:autoSpaceDN w:val="0"/>
              <w:adjustRightInd w:val="0"/>
              <w:jc w:val="both"/>
              <w:rPr>
                <w:bCs/>
                <w:sz w:val="28"/>
                <w:szCs w:val="28"/>
              </w:rPr>
            </w:pPr>
            <w:r w:rsidRPr="00A4204F">
              <w:rPr>
                <w:sz w:val="28"/>
                <w:szCs w:val="28"/>
                <w:lang w:val="kk-KZ"/>
              </w:rPr>
              <w:t xml:space="preserve">применять </w:t>
            </w:r>
            <w:r w:rsidRPr="00A4204F">
              <w:rPr>
                <w:sz w:val="28"/>
                <w:szCs w:val="28"/>
              </w:rPr>
              <w:t>переместительное</w:t>
            </w:r>
            <w:r w:rsidRPr="00A4204F">
              <w:rPr>
                <w:sz w:val="28"/>
                <w:szCs w:val="28"/>
                <w:lang w:val="kk-KZ"/>
              </w:rPr>
              <w:t>/</w:t>
            </w:r>
            <w:r w:rsidRPr="00A4204F">
              <w:rPr>
                <w:sz w:val="28"/>
                <w:szCs w:val="28"/>
              </w:rPr>
              <w:t xml:space="preserve"> сочетательное, распределительное свойства умножения для рационализации вычислений</w:t>
            </w:r>
          </w:p>
        </w:tc>
        <w:tc>
          <w:tcPr>
            <w:tcW w:w="1189" w:type="pct"/>
          </w:tcPr>
          <w:p w14:paraId="5CA8A978"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4.1.2.3</w:t>
            </w:r>
            <w:r w:rsidRPr="00A4204F">
              <w:rPr>
                <w:sz w:val="28"/>
                <w:szCs w:val="28"/>
                <w:lang w:val="kk-KZ"/>
              </w:rPr>
              <w:t xml:space="preserve"> </w:t>
            </w:r>
          </w:p>
          <w:p w14:paraId="4D7A5076"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lang w:val="kk-KZ"/>
              </w:rPr>
              <w:t xml:space="preserve">применять </w:t>
            </w:r>
            <w:r w:rsidRPr="00A4204F">
              <w:rPr>
                <w:sz w:val="28"/>
                <w:szCs w:val="28"/>
              </w:rPr>
              <w:t xml:space="preserve">свойства сложения и умножения при выполнении вычислений </w:t>
            </w:r>
          </w:p>
          <w:p w14:paraId="686D9FF9" w14:textId="77777777" w:rsidR="00A61226" w:rsidRPr="00A4204F" w:rsidRDefault="00A61226" w:rsidP="000F57B1">
            <w:pPr>
              <w:widowControl w:val="0"/>
              <w:shd w:val="clear" w:color="auto" w:fill="FFFFFF" w:themeFill="background1"/>
              <w:jc w:val="both"/>
              <w:rPr>
                <w:bCs/>
                <w:sz w:val="28"/>
                <w:szCs w:val="28"/>
              </w:rPr>
            </w:pPr>
            <w:r w:rsidRPr="00A4204F">
              <w:rPr>
                <w:sz w:val="28"/>
                <w:szCs w:val="28"/>
              </w:rPr>
              <w:t>с многозначными числами</w:t>
            </w:r>
          </w:p>
        </w:tc>
      </w:tr>
      <w:tr w:rsidR="00A61226" w:rsidRPr="00A4204F" w14:paraId="26F9C136" w14:textId="77777777" w:rsidTr="000F57B1">
        <w:trPr>
          <w:trHeight w:val="840"/>
        </w:trPr>
        <w:tc>
          <w:tcPr>
            <w:tcW w:w="715" w:type="pct"/>
            <w:vMerge w:val="restart"/>
            <w:tcBorders>
              <w:top w:val="nil"/>
            </w:tcBorders>
          </w:tcPr>
          <w:p w14:paraId="7E583361" w14:textId="77777777" w:rsidR="00A61226" w:rsidRPr="00A4204F" w:rsidRDefault="00A61226" w:rsidP="000F57B1">
            <w:pPr>
              <w:shd w:val="clear" w:color="auto" w:fill="FFFFFF" w:themeFill="background1"/>
              <w:jc w:val="both"/>
              <w:rPr>
                <w:bCs/>
                <w:sz w:val="28"/>
                <w:szCs w:val="28"/>
              </w:rPr>
            </w:pPr>
          </w:p>
        </w:tc>
        <w:tc>
          <w:tcPr>
            <w:tcW w:w="934" w:type="pct"/>
          </w:tcPr>
          <w:p w14:paraId="18B802CE" w14:textId="77777777" w:rsidR="00A61226" w:rsidRPr="00A4204F" w:rsidRDefault="00A61226" w:rsidP="000F57B1">
            <w:pPr>
              <w:shd w:val="clear" w:color="auto" w:fill="FFFFFF" w:themeFill="background1"/>
              <w:jc w:val="both"/>
              <w:rPr>
                <w:strike/>
                <w:sz w:val="28"/>
                <w:szCs w:val="28"/>
                <w:lang w:val="kk-KZ"/>
              </w:rPr>
            </w:pPr>
            <w:r w:rsidRPr="00A4204F">
              <w:rPr>
                <w:sz w:val="28"/>
                <w:szCs w:val="28"/>
              </w:rPr>
              <w:t>1.1.2.4</w:t>
            </w:r>
            <w:r w:rsidRPr="00A4204F">
              <w:rPr>
                <w:sz w:val="28"/>
                <w:szCs w:val="28"/>
                <w:lang w:val="kk-KZ"/>
              </w:rPr>
              <w:t xml:space="preserve">  </w:t>
            </w:r>
            <w:r w:rsidRPr="00A4204F">
              <w:rPr>
                <w:sz w:val="28"/>
                <w:szCs w:val="28"/>
              </w:rPr>
              <w:t xml:space="preserve"> составлять, знать и применять таблицу сложения  однозначных чисел без перехода через десяток</w:t>
            </w:r>
          </w:p>
        </w:tc>
        <w:tc>
          <w:tcPr>
            <w:tcW w:w="1040" w:type="pct"/>
          </w:tcPr>
          <w:p w14:paraId="66506855" w14:textId="77777777" w:rsidR="00A61226" w:rsidRPr="00A4204F" w:rsidRDefault="00A61226" w:rsidP="000F57B1">
            <w:pPr>
              <w:shd w:val="clear" w:color="auto" w:fill="FFFFFF" w:themeFill="background1"/>
              <w:jc w:val="both"/>
              <w:rPr>
                <w:sz w:val="28"/>
                <w:szCs w:val="28"/>
                <w:lang w:val="kk-KZ"/>
              </w:rPr>
            </w:pPr>
            <w:r w:rsidRPr="00A4204F">
              <w:rPr>
                <w:sz w:val="28"/>
                <w:szCs w:val="28"/>
              </w:rPr>
              <w:t>2.1.2.4</w:t>
            </w:r>
            <w:r w:rsidRPr="00A4204F">
              <w:rPr>
                <w:sz w:val="28"/>
                <w:szCs w:val="28"/>
                <w:lang w:val="kk-KZ"/>
              </w:rPr>
              <w:t xml:space="preserve">  </w:t>
            </w:r>
            <w:r w:rsidRPr="00A4204F">
              <w:rPr>
                <w:sz w:val="28"/>
                <w:szCs w:val="28"/>
              </w:rPr>
              <w:t xml:space="preserve"> составлять, знать и применять таблицу сложения  однозначных чисел с переходом через десяток / составлять, знать и применять таблицу умножения и деления на </w:t>
            </w:r>
          </w:p>
          <w:p w14:paraId="35BF7A5E" w14:textId="77777777" w:rsidR="00A61226" w:rsidRPr="00A4204F" w:rsidRDefault="00A61226" w:rsidP="000F57B1">
            <w:pPr>
              <w:shd w:val="clear" w:color="auto" w:fill="FFFFFF" w:themeFill="background1"/>
              <w:jc w:val="both"/>
              <w:rPr>
                <w:sz w:val="28"/>
                <w:szCs w:val="28"/>
              </w:rPr>
            </w:pPr>
            <w:r w:rsidRPr="00A4204F">
              <w:rPr>
                <w:sz w:val="28"/>
                <w:szCs w:val="28"/>
              </w:rPr>
              <w:t>2</w:t>
            </w:r>
            <w:r w:rsidRPr="00A4204F">
              <w:rPr>
                <w:sz w:val="28"/>
                <w:szCs w:val="28"/>
                <w:lang w:val="kk-KZ"/>
              </w:rPr>
              <w:t>,</w:t>
            </w:r>
            <w:r w:rsidRPr="00A4204F">
              <w:rPr>
                <w:sz w:val="28"/>
                <w:szCs w:val="28"/>
              </w:rPr>
              <w:t xml:space="preserve"> 3</w:t>
            </w:r>
            <w:r w:rsidRPr="00A4204F">
              <w:rPr>
                <w:sz w:val="28"/>
                <w:szCs w:val="28"/>
                <w:lang w:val="kk-KZ"/>
              </w:rPr>
              <w:t>,</w:t>
            </w:r>
            <w:r w:rsidRPr="00A4204F">
              <w:rPr>
                <w:sz w:val="28"/>
                <w:szCs w:val="28"/>
              </w:rPr>
              <w:t xml:space="preserve"> 4</w:t>
            </w:r>
            <w:r w:rsidRPr="00A4204F">
              <w:rPr>
                <w:sz w:val="28"/>
                <w:szCs w:val="28"/>
                <w:lang w:val="kk-KZ"/>
              </w:rPr>
              <w:t>,</w:t>
            </w:r>
            <w:r w:rsidRPr="00A4204F">
              <w:rPr>
                <w:sz w:val="28"/>
                <w:szCs w:val="28"/>
              </w:rPr>
              <w:t xml:space="preserve"> 5</w:t>
            </w:r>
          </w:p>
        </w:tc>
        <w:tc>
          <w:tcPr>
            <w:tcW w:w="1122" w:type="pct"/>
          </w:tcPr>
          <w:p w14:paraId="0DC63ACC" w14:textId="77777777" w:rsidR="00A61226" w:rsidRPr="00A4204F" w:rsidRDefault="00A61226" w:rsidP="000F57B1">
            <w:pPr>
              <w:shd w:val="clear" w:color="auto" w:fill="FFFFFF" w:themeFill="background1"/>
              <w:autoSpaceDE w:val="0"/>
              <w:autoSpaceDN w:val="0"/>
              <w:adjustRightInd w:val="0"/>
              <w:jc w:val="both"/>
              <w:rPr>
                <w:sz w:val="28"/>
                <w:szCs w:val="28"/>
                <w:lang w:val="kk-KZ"/>
              </w:rPr>
            </w:pPr>
            <w:r w:rsidRPr="00A4204F">
              <w:rPr>
                <w:sz w:val="28"/>
                <w:szCs w:val="28"/>
              </w:rPr>
              <w:t>3.1.2.4</w:t>
            </w:r>
            <w:r w:rsidRPr="00A4204F">
              <w:rPr>
                <w:sz w:val="28"/>
                <w:szCs w:val="28"/>
                <w:lang w:val="kk-KZ"/>
              </w:rPr>
              <w:t xml:space="preserve"> </w:t>
            </w:r>
          </w:p>
          <w:p w14:paraId="08CA6500" w14:textId="77777777" w:rsidR="00A61226" w:rsidRPr="00A4204F" w:rsidRDefault="00A61226" w:rsidP="000F57B1">
            <w:pPr>
              <w:shd w:val="clear" w:color="auto" w:fill="FFFFFF" w:themeFill="background1"/>
              <w:autoSpaceDE w:val="0"/>
              <w:autoSpaceDN w:val="0"/>
              <w:adjustRightInd w:val="0"/>
              <w:jc w:val="both"/>
              <w:rPr>
                <w:sz w:val="28"/>
                <w:szCs w:val="28"/>
                <w:lang w:val="kk-KZ"/>
              </w:rPr>
            </w:pPr>
            <w:r w:rsidRPr="00A4204F">
              <w:rPr>
                <w:sz w:val="28"/>
                <w:szCs w:val="28"/>
              </w:rPr>
              <w:t xml:space="preserve">составлять, знать и применять таблицу умножения и деления на </w:t>
            </w:r>
          </w:p>
          <w:p w14:paraId="57917003" w14:textId="77777777" w:rsidR="00A61226" w:rsidRPr="00A4204F" w:rsidRDefault="00A61226" w:rsidP="000F57B1">
            <w:pPr>
              <w:shd w:val="clear" w:color="auto" w:fill="FFFFFF" w:themeFill="background1"/>
              <w:autoSpaceDE w:val="0"/>
              <w:autoSpaceDN w:val="0"/>
              <w:adjustRightInd w:val="0"/>
              <w:jc w:val="both"/>
              <w:rPr>
                <w:sz w:val="28"/>
                <w:szCs w:val="28"/>
              </w:rPr>
            </w:pPr>
            <w:r w:rsidRPr="00A4204F">
              <w:rPr>
                <w:sz w:val="28"/>
                <w:szCs w:val="28"/>
              </w:rPr>
              <w:t>6</w:t>
            </w:r>
            <w:r w:rsidRPr="00A4204F">
              <w:rPr>
                <w:sz w:val="28"/>
                <w:szCs w:val="28"/>
                <w:lang w:val="kk-KZ"/>
              </w:rPr>
              <w:t>,</w:t>
            </w:r>
            <w:r w:rsidRPr="00A4204F">
              <w:rPr>
                <w:sz w:val="28"/>
                <w:szCs w:val="28"/>
              </w:rPr>
              <w:t xml:space="preserve"> 7</w:t>
            </w:r>
            <w:r w:rsidRPr="00A4204F">
              <w:rPr>
                <w:sz w:val="28"/>
                <w:szCs w:val="28"/>
                <w:lang w:val="kk-KZ"/>
              </w:rPr>
              <w:t>,</w:t>
            </w:r>
            <w:r w:rsidRPr="00A4204F">
              <w:rPr>
                <w:sz w:val="28"/>
                <w:szCs w:val="28"/>
              </w:rPr>
              <w:t xml:space="preserve"> 8</w:t>
            </w:r>
            <w:r w:rsidRPr="00A4204F">
              <w:rPr>
                <w:sz w:val="28"/>
                <w:szCs w:val="28"/>
                <w:lang w:val="kk-KZ"/>
              </w:rPr>
              <w:t>,</w:t>
            </w:r>
            <w:r w:rsidRPr="00A4204F">
              <w:rPr>
                <w:sz w:val="28"/>
                <w:szCs w:val="28"/>
              </w:rPr>
              <w:t xml:space="preserve"> 9</w:t>
            </w:r>
          </w:p>
        </w:tc>
        <w:tc>
          <w:tcPr>
            <w:tcW w:w="1189" w:type="pct"/>
          </w:tcPr>
          <w:p w14:paraId="01831A15"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4.1.2.4</w:t>
            </w:r>
            <w:r w:rsidRPr="00A4204F">
              <w:rPr>
                <w:sz w:val="28"/>
                <w:szCs w:val="28"/>
                <w:lang w:val="kk-KZ"/>
              </w:rPr>
              <w:t xml:space="preserve"> </w:t>
            </w:r>
            <w:r w:rsidRPr="00A4204F">
              <w:rPr>
                <w:sz w:val="28"/>
                <w:szCs w:val="28"/>
              </w:rPr>
              <w:t xml:space="preserve">классифицировать натуральные числа на основе признаков делимости </w:t>
            </w:r>
          </w:p>
          <w:p w14:paraId="1D8C35D4" w14:textId="77777777" w:rsidR="00A61226" w:rsidRPr="00A4204F" w:rsidRDefault="00A61226" w:rsidP="000F57B1">
            <w:pPr>
              <w:widowControl w:val="0"/>
              <w:shd w:val="clear" w:color="auto" w:fill="FFFFFF" w:themeFill="background1"/>
              <w:jc w:val="both"/>
              <w:rPr>
                <w:sz w:val="28"/>
                <w:szCs w:val="28"/>
              </w:rPr>
            </w:pPr>
            <w:r w:rsidRPr="00A4204F">
              <w:rPr>
                <w:sz w:val="28"/>
                <w:szCs w:val="28"/>
              </w:rPr>
              <w:t>на 2, 5, 10</w:t>
            </w:r>
          </w:p>
        </w:tc>
      </w:tr>
      <w:tr w:rsidR="00A61226" w:rsidRPr="00A4204F" w14:paraId="01C55093" w14:textId="77777777" w:rsidTr="000F57B1">
        <w:trPr>
          <w:trHeight w:val="982"/>
        </w:trPr>
        <w:tc>
          <w:tcPr>
            <w:tcW w:w="715" w:type="pct"/>
            <w:vMerge/>
          </w:tcPr>
          <w:p w14:paraId="567606A0" w14:textId="77777777" w:rsidR="00A61226" w:rsidRPr="00A4204F" w:rsidRDefault="00A61226" w:rsidP="000F57B1">
            <w:pPr>
              <w:shd w:val="clear" w:color="auto" w:fill="FFFFFF" w:themeFill="background1"/>
              <w:jc w:val="both"/>
              <w:rPr>
                <w:sz w:val="28"/>
                <w:szCs w:val="28"/>
              </w:rPr>
            </w:pPr>
          </w:p>
        </w:tc>
        <w:tc>
          <w:tcPr>
            <w:tcW w:w="934" w:type="pct"/>
          </w:tcPr>
          <w:p w14:paraId="08E90DB2" w14:textId="77777777" w:rsidR="00A61226" w:rsidRPr="00A4204F" w:rsidRDefault="00A61226" w:rsidP="000F57B1">
            <w:pPr>
              <w:shd w:val="clear" w:color="auto" w:fill="FFFFFF" w:themeFill="background1"/>
              <w:jc w:val="both"/>
              <w:rPr>
                <w:sz w:val="28"/>
                <w:szCs w:val="28"/>
              </w:rPr>
            </w:pPr>
            <w:r w:rsidRPr="00A4204F">
              <w:rPr>
                <w:sz w:val="28"/>
                <w:szCs w:val="28"/>
              </w:rPr>
              <w:t>1.1.2.5</w:t>
            </w:r>
            <w:r w:rsidRPr="00A4204F">
              <w:rPr>
                <w:sz w:val="28"/>
                <w:szCs w:val="28"/>
                <w:lang w:val="kk-KZ"/>
              </w:rPr>
              <w:t xml:space="preserve">  </w:t>
            </w:r>
            <w:r w:rsidRPr="00A4204F">
              <w:rPr>
                <w:sz w:val="28"/>
                <w:szCs w:val="28"/>
              </w:rPr>
              <w:t xml:space="preserve"> выполнять устно сложение и вычитание  без перехода через десяток </w:t>
            </w:r>
            <w:r w:rsidRPr="00A4204F">
              <w:rPr>
                <w:sz w:val="28"/>
                <w:szCs w:val="28"/>
                <w:lang w:val="kk-KZ"/>
              </w:rPr>
              <w:t xml:space="preserve"> </w:t>
            </w:r>
            <w:r w:rsidRPr="00A4204F">
              <w:rPr>
                <w:sz w:val="28"/>
                <w:szCs w:val="28"/>
              </w:rPr>
              <w:t xml:space="preserve">однозначных чисел/ </w:t>
            </w:r>
            <w:r w:rsidRPr="00A4204F">
              <w:rPr>
                <w:sz w:val="28"/>
                <w:szCs w:val="28"/>
                <w:lang w:val="kk-KZ"/>
              </w:rPr>
              <w:t xml:space="preserve">двузначного и однозначного числа  в </w:t>
            </w:r>
            <w:r w:rsidRPr="00A4204F">
              <w:rPr>
                <w:sz w:val="28"/>
                <w:szCs w:val="28"/>
              </w:rPr>
              <w:lastRenderedPageBreak/>
              <w:t>пределах 20/</w:t>
            </w:r>
            <w:r w:rsidRPr="00A4204F">
              <w:rPr>
                <w:sz w:val="28"/>
                <w:szCs w:val="28"/>
                <w:lang w:val="kk-KZ"/>
              </w:rPr>
              <w:t xml:space="preserve"> </w:t>
            </w:r>
            <w:r w:rsidRPr="00A4204F">
              <w:rPr>
                <w:sz w:val="28"/>
                <w:szCs w:val="28"/>
              </w:rPr>
              <w:t xml:space="preserve"> </w:t>
            </w:r>
            <w:proofErr w:type="spellStart"/>
            <w:r w:rsidRPr="00A4204F">
              <w:rPr>
                <w:sz w:val="28"/>
                <w:szCs w:val="28"/>
              </w:rPr>
              <w:t>сложени</w:t>
            </w:r>
            <w:proofErr w:type="spellEnd"/>
            <w:r w:rsidRPr="00A4204F">
              <w:rPr>
                <w:sz w:val="28"/>
                <w:szCs w:val="28"/>
                <w:lang w:val="kk-KZ"/>
              </w:rPr>
              <w:t>е</w:t>
            </w:r>
            <w:r w:rsidRPr="00A4204F">
              <w:rPr>
                <w:sz w:val="28"/>
                <w:szCs w:val="28"/>
              </w:rPr>
              <w:t xml:space="preserve"> и </w:t>
            </w:r>
            <w:proofErr w:type="spellStart"/>
            <w:r w:rsidRPr="00A4204F">
              <w:rPr>
                <w:sz w:val="28"/>
                <w:szCs w:val="28"/>
              </w:rPr>
              <w:t>вычитани</w:t>
            </w:r>
            <w:proofErr w:type="spellEnd"/>
            <w:r w:rsidRPr="00A4204F">
              <w:rPr>
                <w:sz w:val="28"/>
                <w:szCs w:val="28"/>
                <w:lang w:val="kk-KZ"/>
              </w:rPr>
              <w:t>е</w:t>
            </w:r>
            <w:r w:rsidRPr="00A4204F">
              <w:rPr>
                <w:sz w:val="28"/>
                <w:szCs w:val="28"/>
              </w:rPr>
              <w:t xml:space="preserve"> десятков</w:t>
            </w:r>
          </w:p>
        </w:tc>
        <w:tc>
          <w:tcPr>
            <w:tcW w:w="1040" w:type="pct"/>
          </w:tcPr>
          <w:p w14:paraId="6FBF0E1F" w14:textId="77777777" w:rsidR="00A61226" w:rsidRPr="00A4204F" w:rsidRDefault="00A61226" w:rsidP="000F57B1">
            <w:pPr>
              <w:shd w:val="clear" w:color="auto" w:fill="FFFFFF" w:themeFill="background1"/>
              <w:jc w:val="both"/>
              <w:rPr>
                <w:sz w:val="28"/>
                <w:szCs w:val="28"/>
              </w:rPr>
            </w:pPr>
            <w:r w:rsidRPr="00A4204F">
              <w:rPr>
                <w:sz w:val="28"/>
                <w:szCs w:val="28"/>
              </w:rPr>
              <w:lastRenderedPageBreak/>
              <w:t>2.1.2.5</w:t>
            </w:r>
            <w:r w:rsidRPr="00A4204F">
              <w:rPr>
                <w:sz w:val="28"/>
                <w:szCs w:val="28"/>
                <w:lang w:val="kk-KZ"/>
              </w:rPr>
              <w:t xml:space="preserve">  </w:t>
            </w:r>
            <w:r w:rsidRPr="00A4204F">
              <w:rPr>
                <w:sz w:val="28"/>
                <w:szCs w:val="28"/>
              </w:rPr>
              <w:t xml:space="preserve"> выполнять </w:t>
            </w:r>
            <w:proofErr w:type="spellStart"/>
            <w:r w:rsidRPr="00A4204F">
              <w:rPr>
                <w:sz w:val="28"/>
                <w:szCs w:val="28"/>
              </w:rPr>
              <w:t>устн</w:t>
            </w:r>
            <w:proofErr w:type="spellEnd"/>
            <w:r w:rsidRPr="00A4204F">
              <w:rPr>
                <w:sz w:val="28"/>
                <w:szCs w:val="28"/>
                <w:lang w:val="kk-KZ"/>
              </w:rPr>
              <w:t xml:space="preserve">о </w:t>
            </w:r>
            <w:proofErr w:type="spellStart"/>
            <w:r w:rsidRPr="00A4204F">
              <w:rPr>
                <w:sz w:val="28"/>
                <w:szCs w:val="28"/>
              </w:rPr>
              <w:t>сложени</w:t>
            </w:r>
            <w:proofErr w:type="spellEnd"/>
            <w:r w:rsidRPr="00A4204F">
              <w:rPr>
                <w:sz w:val="28"/>
                <w:szCs w:val="28"/>
                <w:lang w:val="kk-KZ"/>
              </w:rPr>
              <w:t>е</w:t>
            </w:r>
            <w:r w:rsidRPr="00A4204F">
              <w:rPr>
                <w:sz w:val="28"/>
                <w:szCs w:val="28"/>
              </w:rPr>
              <w:t xml:space="preserve"> и </w:t>
            </w:r>
            <w:proofErr w:type="spellStart"/>
            <w:r w:rsidRPr="00A4204F">
              <w:rPr>
                <w:sz w:val="28"/>
                <w:szCs w:val="28"/>
              </w:rPr>
              <w:t>вычитани</w:t>
            </w:r>
            <w:proofErr w:type="spellEnd"/>
            <w:r w:rsidRPr="00A4204F">
              <w:rPr>
                <w:sz w:val="28"/>
                <w:szCs w:val="28"/>
                <w:lang w:val="kk-KZ"/>
              </w:rPr>
              <w:t>е</w:t>
            </w:r>
            <w:r w:rsidRPr="00A4204F">
              <w:rPr>
                <w:sz w:val="28"/>
                <w:szCs w:val="28"/>
              </w:rPr>
              <w:t xml:space="preserve"> </w:t>
            </w:r>
            <w:proofErr w:type="spellStart"/>
            <w:r w:rsidRPr="00A4204F">
              <w:rPr>
                <w:sz w:val="28"/>
                <w:szCs w:val="28"/>
              </w:rPr>
              <w:t>однозначн</w:t>
            </w:r>
            <w:proofErr w:type="spellEnd"/>
            <w:r w:rsidRPr="00A4204F">
              <w:rPr>
                <w:sz w:val="28"/>
                <w:szCs w:val="28"/>
                <w:lang w:val="kk-KZ"/>
              </w:rPr>
              <w:t>ых</w:t>
            </w:r>
            <w:r w:rsidRPr="00A4204F">
              <w:rPr>
                <w:sz w:val="28"/>
                <w:szCs w:val="28"/>
              </w:rPr>
              <w:t xml:space="preserve"> чисел с переходом через десяток/</w:t>
            </w:r>
            <w:r w:rsidRPr="00A4204F">
              <w:rPr>
                <w:sz w:val="28"/>
                <w:szCs w:val="28"/>
                <w:lang w:val="kk-KZ"/>
              </w:rPr>
              <w:t xml:space="preserve"> </w:t>
            </w:r>
            <w:r w:rsidRPr="00A4204F">
              <w:rPr>
                <w:sz w:val="28"/>
                <w:szCs w:val="28"/>
              </w:rPr>
              <w:t xml:space="preserve"> </w:t>
            </w:r>
            <w:proofErr w:type="spellStart"/>
            <w:r w:rsidRPr="00A4204F">
              <w:rPr>
                <w:sz w:val="28"/>
                <w:szCs w:val="28"/>
              </w:rPr>
              <w:t>сложени</w:t>
            </w:r>
            <w:proofErr w:type="spellEnd"/>
            <w:r w:rsidRPr="00A4204F">
              <w:rPr>
                <w:sz w:val="28"/>
                <w:szCs w:val="28"/>
                <w:lang w:val="kk-KZ"/>
              </w:rPr>
              <w:t>е</w:t>
            </w:r>
            <w:r w:rsidRPr="00A4204F">
              <w:rPr>
                <w:sz w:val="28"/>
                <w:szCs w:val="28"/>
              </w:rPr>
              <w:t xml:space="preserve"> и </w:t>
            </w:r>
            <w:proofErr w:type="spellStart"/>
            <w:r w:rsidRPr="00A4204F">
              <w:rPr>
                <w:sz w:val="28"/>
                <w:szCs w:val="28"/>
              </w:rPr>
              <w:t>вычитани</w:t>
            </w:r>
            <w:proofErr w:type="spellEnd"/>
            <w:r w:rsidRPr="00A4204F">
              <w:rPr>
                <w:sz w:val="28"/>
                <w:szCs w:val="28"/>
                <w:lang w:val="kk-KZ"/>
              </w:rPr>
              <w:t>е</w:t>
            </w:r>
            <w:r w:rsidRPr="00A4204F">
              <w:rPr>
                <w:sz w:val="28"/>
                <w:szCs w:val="28"/>
              </w:rPr>
              <w:t xml:space="preserve"> вида: 300+200 (3с.+2с.), 170-</w:t>
            </w:r>
            <w:r w:rsidRPr="00A4204F">
              <w:rPr>
                <w:sz w:val="28"/>
                <w:szCs w:val="28"/>
              </w:rPr>
              <w:lastRenderedPageBreak/>
              <w:t xml:space="preserve">130 (17дес.-13 </w:t>
            </w:r>
            <w:proofErr w:type="spellStart"/>
            <w:r w:rsidRPr="00A4204F">
              <w:rPr>
                <w:sz w:val="28"/>
                <w:szCs w:val="28"/>
              </w:rPr>
              <w:t>дес</w:t>
            </w:r>
            <w:proofErr w:type="spellEnd"/>
            <w:r w:rsidRPr="00A4204F">
              <w:rPr>
                <w:sz w:val="28"/>
                <w:szCs w:val="28"/>
              </w:rPr>
              <w:t>.)</w:t>
            </w:r>
          </w:p>
          <w:p w14:paraId="0F8DBEC4" w14:textId="77777777" w:rsidR="00A61226" w:rsidRPr="00A4204F" w:rsidRDefault="00A61226" w:rsidP="000F57B1">
            <w:pPr>
              <w:shd w:val="clear" w:color="auto" w:fill="FFFFFF" w:themeFill="background1"/>
              <w:jc w:val="both"/>
              <w:rPr>
                <w:sz w:val="28"/>
                <w:szCs w:val="28"/>
              </w:rPr>
            </w:pPr>
          </w:p>
          <w:p w14:paraId="4BDC1049" w14:textId="77777777" w:rsidR="00A61226" w:rsidRPr="00A4204F" w:rsidRDefault="00A61226" w:rsidP="000F57B1">
            <w:pPr>
              <w:shd w:val="clear" w:color="auto" w:fill="FFFFFF" w:themeFill="background1"/>
              <w:jc w:val="both"/>
              <w:rPr>
                <w:sz w:val="28"/>
                <w:szCs w:val="28"/>
              </w:rPr>
            </w:pPr>
          </w:p>
        </w:tc>
        <w:tc>
          <w:tcPr>
            <w:tcW w:w="1122" w:type="pct"/>
          </w:tcPr>
          <w:p w14:paraId="5469AB5E" w14:textId="77777777" w:rsidR="00A61226" w:rsidRPr="00A4204F" w:rsidRDefault="00A61226" w:rsidP="000F57B1">
            <w:pPr>
              <w:shd w:val="clear" w:color="auto" w:fill="FFFFFF" w:themeFill="background1"/>
              <w:jc w:val="both"/>
              <w:rPr>
                <w:sz w:val="28"/>
                <w:szCs w:val="28"/>
                <w:lang w:val="kk-KZ"/>
              </w:rPr>
            </w:pPr>
            <w:r w:rsidRPr="00A4204F">
              <w:rPr>
                <w:sz w:val="28"/>
                <w:szCs w:val="28"/>
              </w:rPr>
              <w:lastRenderedPageBreak/>
              <w:t>3.1.2.5</w:t>
            </w:r>
          </w:p>
          <w:p w14:paraId="74E00FBC" w14:textId="77777777" w:rsidR="00A61226" w:rsidRPr="00A4204F" w:rsidRDefault="00A61226" w:rsidP="000F57B1">
            <w:pPr>
              <w:shd w:val="clear" w:color="auto" w:fill="FFFFFF" w:themeFill="background1"/>
              <w:jc w:val="both"/>
              <w:rPr>
                <w:sz w:val="28"/>
                <w:szCs w:val="28"/>
              </w:rPr>
            </w:pPr>
            <w:r w:rsidRPr="00A4204F">
              <w:rPr>
                <w:sz w:val="28"/>
                <w:szCs w:val="28"/>
              </w:rPr>
              <w:t>выполнять устно сложение и вычитание трехзначных чисел</w:t>
            </w:r>
            <w:r w:rsidRPr="00A4204F">
              <w:rPr>
                <w:sz w:val="28"/>
                <w:szCs w:val="28"/>
                <w:lang w:val="kk-KZ"/>
              </w:rPr>
              <w:t xml:space="preserve">, </w:t>
            </w:r>
            <w:r w:rsidRPr="00A4204F">
              <w:rPr>
                <w:sz w:val="28"/>
                <w:szCs w:val="28"/>
              </w:rPr>
              <w:t xml:space="preserve"> тысяч  на основе </w:t>
            </w:r>
            <w:r w:rsidRPr="00A4204F">
              <w:rPr>
                <w:sz w:val="28"/>
                <w:szCs w:val="28"/>
                <w:lang w:val="kk-KZ"/>
              </w:rPr>
              <w:t>их десятичного состава</w:t>
            </w:r>
            <w:r w:rsidRPr="00A4204F">
              <w:rPr>
                <w:sz w:val="28"/>
                <w:szCs w:val="28"/>
              </w:rPr>
              <w:t xml:space="preserve"> </w:t>
            </w:r>
          </w:p>
        </w:tc>
        <w:tc>
          <w:tcPr>
            <w:tcW w:w="1189" w:type="pct"/>
          </w:tcPr>
          <w:p w14:paraId="52C8904A" w14:textId="77777777" w:rsidR="00A61226" w:rsidRPr="00A4204F" w:rsidRDefault="00A61226" w:rsidP="000F57B1">
            <w:pPr>
              <w:shd w:val="clear" w:color="auto" w:fill="FFFFFF" w:themeFill="background1"/>
              <w:jc w:val="both"/>
              <w:rPr>
                <w:sz w:val="28"/>
                <w:szCs w:val="28"/>
                <w:lang w:val="kk-KZ"/>
              </w:rPr>
            </w:pPr>
            <w:r w:rsidRPr="00A4204F">
              <w:rPr>
                <w:sz w:val="28"/>
                <w:szCs w:val="28"/>
              </w:rPr>
              <w:t>4.1.2.5</w:t>
            </w:r>
            <w:r w:rsidRPr="00A4204F">
              <w:rPr>
                <w:sz w:val="28"/>
                <w:szCs w:val="28"/>
                <w:lang w:val="kk-KZ"/>
              </w:rPr>
              <w:t xml:space="preserve"> </w:t>
            </w:r>
          </w:p>
          <w:p w14:paraId="73543D6C" w14:textId="77777777" w:rsidR="00A61226" w:rsidRPr="00A4204F" w:rsidRDefault="00A61226" w:rsidP="000F57B1">
            <w:pPr>
              <w:shd w:val="clear" w:color="auto" w:fill="FFFFFF" w:themeFill="background1"/>
              <w:jc w:val="both"/>
              <w:rPr>
                <w:bCs/>
                <w:sz w:val="28"/>
                <w:szCs w:val="28"/>
              </w:rPr>
            </w:pPr>
            <w:r w:rsidRPr="00A4204F">
              <w:rPr>
                <w:sz w:val="28"/>
                <w:szCs w:val="28"/>
              </w:rPr>
              <w:t>выполнять устно сложение и вычитание многозначных чисел на основе</w:t>
            </w:r>
            <w:r w:rsidRPr="00A4204F">
              <w:rPr>
                <w:sz w:val="28"/>
                <w:szCs w:val="28"/>
                <w:lang w:val="kk-KZ"/>
              </w:rPr>
              <w:t xml:space="preserve"> их десятичного состава,</w:t>
            </w:r>
            <w:r w:rsidRPr="00A4204F">
              <w:rPr>
                <w:sz w:val="28"/>
                <w:szCs w:val="28"/>
              </w:rPr>
              <w:t xml:space="preserve">  вычисления  с помощью микрокалькулятора</w:t>
            </w:r>
          </w:p>
        </w:tc>
      </w:tr>
      <w:tr w:rsidR="00A61226" w:rsidRPr="00A4204F" w14:paraId="71BDC52E" w14:textId="77777777" w:rsidTr="000F57B1">
        <w:trPr>
          <w:trHeight w:val="414"/>
        </w:trPr>
        <w:tc>
          <w:tcPr>
            <w:tcW w:w="715" w:type="pct"/>
            <w:vMerge/>
          </w:tcPr>
          <w:p w14:paraId="09B0C018" w14:textId="77777777" w:rsidR="00A61226" w:rsidRPr="00A4204F" w:rsidRDefault="00A61226" w:rsidP="000F57B1">
            <w:pPr>
              <w:shd w:val="clear" w:color="auto" w:fill="FFFFFF" w:themeFill="background1"/>
              <w:jc w:val="both"/>
              <w:rPr>
                <w:sz w:val="28"/>
                <w:szCs w:val="28"/>
              </w:rPr>
            </w:pPr>
          </w:p>
        </w:tc>
        <w:tc>
          <w:tcPr>
            <w:tcW w:w="934" w:type="pct"/>
          </w:tcPr>
          <w:p w14:paraId="5CC5FE09" w14:textId="77777777" w:rsidR="00A61226" w:rsidRPr="00A4204F" w:rsidRDefault="00A61226" w:rsidP="000F57B1">
            <w:pPr>
              <w:shd w:val="clear" w:color="auto" w:fill="FFFFFF" w:themeFill="background1"/>
              <w:jc w:val="both"/>
              <w:rPr>
                <w:sz w:val="28"/>
                <w:szCs w:val="28"/>
              </w:rPr>
            </w:pPr>
          </w:p>
        </w:tc>
        <w:tc>
          <w:tcPr>
            <w:tcW w:w="1040" w:type="pct"/>
          </w:tcPr>
          <w:p w14:paraId="32AF7B46" w14:textId="77777777" w:rsidR="00A61226" w:rsidRPr="00A4204F" w:rsidRDefault="00A61226" w:rsidP="000F57B1">
            <w:pPr>
              <w:shd w:val="clear" w:color="auto" w:fill="FFFFFF" w:themeFill="background1"/>
              <w:jc w:val="both"/>
              <w:rPr>
                <w:sz w:val="28"/>
                <w:szCs w:val="28"/>
                <w:lang w:val="kk-KZ"/>
              </w:rPr>
            </w:pPr>
            <w:r w:rsidRPr="00A4204F">
              <w:rPr>
                <w:sz w:val="28"/>
                <w:szCs w:val="28"/>
              </w:rPr>
              <w:t>2.1.2.6</w:t>
            </w:r>
            <w:r w:rsidRPr="00A4204F">
              <w:rPr>
                <w:sz w:val="28"/>
                <w:szCs w:val="28"/>
                <w:lang w:val="kk-KZ"/>
              </w:rPr>
              <w:t xml:space="preserve"> </w:t>
            </w:r>
          </w:p>
          <w:p w14:paraId="1118F916" w14:textId="77777777" w:rsidR="00A61226" w:rsidRPr="00A4204F" w:rsidRDefault="00A61226" w:rsidP="000F57B1">
            <w:pPr>
              <w:shd w:val="clear" w:color="auto" w:fill="FFFFFF" w:themeFill="background1"/>
              <w:jc w:val="both"/>
              <w:rPr>
                <w:sz w:val="28"/>
                <w:szCs w:val="28"/>
                <w:lang w:val="kk-KZ"/>
              </w:rPr>
            </w:pPr>
            <w:r w:rsidRPr="00A4204F">
              <w:rPr>
                <w:sz w:val="28"/>
                <w:szCs w:val="28"/>
              </w:rPr>
              <w:t>выполнять устно сложение и вычитание  двузначных чисел без перехода через десяток</w:t>
            </w:r>
            <w:r w:rsidRPr="00A4204F">
              <w:rPr>
                <w:sz w:val="28"/>
                <w:szCs w:val="28"/>
                <w:lang w:val="kk-KZ"/>
              </w:rPr>
              <w:t xml:space="preserve"> в таких случаях, как  </w:t>
            </w:r>
            <w:r w:rsidRPr="00A4204F">
              <w:rPr>
                <w:sz w:val="28"/>
                <w:szCs w:val="28"/>
              </w:rPr>
              <w:t xml:space="preserve">40+17, 57-40, </w:t>
            </w:r>
          </w:p>
          <w:p w14:paraId="06186D81" w14:textId="77777777" w:rsidR="00A61226" w:rsidRPr="00A4204F" w:rsidRDefault="00A61226" w:rsidP="000F57B1">
            <w:pPr>
              <w:shd w:val="clear" w:color="auto" w:fill="FFFFFF" w:themeFill="background1"/>
              <w:jc w:val="both"/>
              <w:rPr>
                <w:sz w:val="28"/>
                <w:szCs w:val="28"/>
              </w:rPr>
            </w:pPr>
            <w:r w:rsidRPr="00A4204F">
              <w:rPr>
                <w:sz w:val="28"/>
                <w:szCs w:val="28"/>
              </w:rPr>
              <w:t>57-17</w:t>
            </w:r>
            <w:r w:rsidRPr="00A4204F">
              <w:rPr>
                <w:sz w:val="28"/>
                <w:szCs w:val="28"/>
                <w:lang w:val="kk-KZ"/>
              </w:rPr>
              <w:t xml:space="preserve">, </w:t>
            </w:r>
            <w:r w:rsidRPr="00A4204F">
              <w:rPr>
                <w:sz w:val="28"/>
                <w:szCs w:val="28"/>
              </w:rPr>
              <w:t>35±12</w:t>
            </w:r>
          </w:p>
        </w:tc>
        <w:tc>
          <w:tcPr>
            <w:tcW w:w="1122" w:type="pct"/>
          </w:tcPr>
          <w:p w14:paraId="722D9D4A" w14:textId="77777777" w:rsidR="00A61226" w:rsidRPr="00A4204F" w:rsidRDefault="00A61226" w:rsidP="000F57B1">
            <w:pPr>
              <w:shd w:val="clear" w:color="auto" w:fill="FFFFFF" w:themeFill="background1"/>
              <w:jc w:val="both"/>
              <w:rPr>
                <w:sz w:val="28"/>
                <w:szCs w:val="28"/>
                <w:lang w:val="kk-KZ"/>
              </w:rPr>
            </w:pPr>
            <w:r w:rsidRPr="00A4204F">
              <w:rPr>
                <w:sz w:val="28"/>
                <w:szCs w:val="28"/>
              </w:rPr>
              <w:t>3.1.2.6</w:t>
            </w:r>
            <w:r w:rsidRPr="00A4204F">
              <w:rPr>
                <w:sz w:val="28"/>
                <w:szCs w:val="28"/>
                <w:lang w:val="kk-KZ"/>
              </w:rPr>
              <w:t xml:space="preserve"> </w:t>
            </w:r>
          </w:p>
          <w:p w14:paraId="5AF81F42" w14:textId="77777777" w:rsidR="00A61226" w:rsidRPr="00A4204F" w:rsidRDefault="00A61226" w:rsidP="000F57B1">
            <w:pPr>
              <w:shd w:val="clear" w:color="auto" w:fill="FFFFFF" w:themeFill="background1"/>
              <w:jc w:val="both"/>
              <w:rPr>
                <w:sz w:val="28"/>
                <w:szCs w:val="28"/>
              </w:rPr>
            </w:pPr>
            <w:r w:rsidRPr="00A4204F">
              <w:rPr>
                <w:sz w:val="28"/>
                <w:szCs w:val="28"/>
              </w:rPr>
              <w:t>выполнять деление с остатком на однозначное число</w:t>
            </w:r>
          </w:p>
        </w:tc>
        <w:tc>
          <w:tcPr>
            <w:tcW w:w="1189" w:type="pct"/>
          </w:tcPr>
          <w:p w14:paraId="7BD41F15"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4.1.2.6</w:t>
            </w:r>
            <w:r w:rsidRPr="00A4204F">
              <w:rPr>
                <w:sz w:val="28"/>
                <w:szCs w:val="28"/>
                <w:lang w:val="kk-KZ"/>
              </w:rPr>
              <w:t xml:space="preserve"> </w:t>
            </w:r>
          </w:p>
          <w:p w14:paraId="13B96F5A"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lang w:val="kk-KZ"/>
              </w:rPr>
              <w:t>выполнять д</w:t>
            </w:r>
            <w:proofErr w:type="spellStart"/>
            <w:r w:rsidRPr="00A4204F">
              <w:rPr>
                <w:sz w:val="28"/>
                <w:szCs w:val="28"/>
              </w:rPr>
              <w:t>еление</w:t>
            </w:r>
            <w:proofErr w:type="spellEnd"/>
            <w:r w:rsidRPr="00A4204F">
              <w:rPr>
                <w:sz w:val="28"/>
                <w:szCs w:val="28"/>
              </w:rPr>
              <w:t xml:space="preserve"> с остатком и без остатка на </w:t>
            </w:r>
          </w:p>
          <w:p w14:paraId="4BF199F3" w14:textId="77777777" w:rsidR="00A61226" w:rsidRPr="00A4204F" w:rsidRDefault="00A61226" w:rsidP="000F57B1">
            <w:pPr>
              <w:widowControl w:val="0"/>
              <w:shd w:val="clear" w:color="auto" w:fill="FFFFFF" w:themeFill="background1"/>
              <w:jc w:val="both"/>
              <w:rPr>
                <w:sz w:val="28"/>
                <w:szCs w:val="28"/>
              </w:rPr>
            </w:pPr>
            <w:r w:rsidRPr="00A4204F">
              <w:rPr>
                <w:sz w:val="28"/>
                <w:szCs w:val="28"/>
              </w:rPr>
              <w:t>10, 100, 1000</w:t>
            </w:r>
          </w:p>
          <w:p w14:paraId="0EABD958" w14:textId="77777777" w:rsidR="00A61226" w:rsidRPr="00A4204F" w:rsidRDefault="00A61226" w:rsidP="000F57B1">
            <w:pPr>
              <w:shd w:val="clear" w:color="auto" w:fill="FFFFFF" w:themeFill="background1"/>
              <w:jc w:val="both"/>
              <w:rPr>
                <w:sz w:val="28"/>
                <w:szCs w:val="28"/>
              </w:rPr>
            </w:pPr>
          </w:p>
        </w:tc>
      </w:tr>
      <w:tr w:rsidR="00A61226" w:rsidRPr="00A4204F" w14:paraId="254E8DC1" w14:textId="77777777" w:rsidTr="000F57B1">
        <w:trPr>
          <w:trHeight w:val="1549"/>
        </w:trPr>
        <w:tc>
          <w:tcPr>
            <w:tcW w:w="715" w:type="pct"/>
            <w:vMerge/>
          </w:tcPr>
          <w:p w14:paraId="1842691A" w14:textId="77777777" w:rsidR="00A61226" w:rsidRPr="00A4204F" w:rsidRDefault="00A61226" w:rsidP="000F57B1">
            <w:pPr>
              <w:shd w:val="clear" w:color="auto" w:fill="FFFFFF" w:themeFill="background1"/>
              <w:jc w:val="both"/>
              <w:rPr>
                <w:sz w:val="28"/>
                <w:szCs w:val="28"/>
              </w:rPr>
            </w:pPr>
          </w:p>
        </w:tc>
        <w:tc>
          <w:tcPr>
            <w:tcW w:w="934" w:type="pct"/>
          </w:tcPr>
          <w:p w14:paraId="46C6D9CB" w14:textId="77777777" w:rsidR="00A61226" w:rsidRPr="00A4204F" w:rsidRDefault="00A61226" w:rsidP="000F57B1">
            <w:pPr>
              <w:shd w:val="clear" w:color="auto" w:fill="FFFFFF" w:themeFill="background1"/>
              <w:jc w:val="both"/>
              <w:rPr>
                <w:sz w:val="28"/>
                <w:szCs w:val="28"/>
                <w:lang w:val="kk-KZ"/>
              </w:rPr>
            </w:pPr>
          </w:p>
        </w:tc>
        <w:tc>
          <w:tcPr>
            <w:tcW w:w="1040" w:type="pct"/>
          </w:tcPr>
          <w:p w14:paraId="559E284C" w14:textId="77777777" w:rsidR="00A61226" w:rsidRPr="00A4204F" w:rsidRDefault="00A61226" w:rsidP="000F57B1">
            <w:pPr>
              <w:shd w:val="clear" w:color="auto" w:fill="FFFFFF" w:themeFill="background1"/>
              <w:jc w:val="both"/>
              <w:rPr>
                <w:sz w:val="28"/>
                <w:szCs w:val="28"/>
                <w:lang w:val="kk-KZ"/>
              </w:rPr>
            </w:pPr>
            <w:r w:rsidRPr="00A4204F">
              <w:rPr>
                <w:sz w:val="28"/>
                <w:szCs w:val="28"/>
              </w:rPr>
              <w:t>2.1.2.7</w:t>
            </w:r>
            <w:r w:rsidRPr="00A4204F">
              <w:rPr>
                <w:sz w:val="28"/>
                <w:szCs w:val="28"/>
                <w:lang w:val="kk-KZ"/>
              </w:rPr>
              <w:t xml:space="preserve">  </w:t>
            </w:r>
            <w:r w:rsidRPr="00A4204F">
              <w:rPr>
                <w:sz w:val="28"/>
                <w:szCs w:val="28"/>
              </w:rPr>
              <w:t xml:space="preserve"> выполнять устно сложение и вычитание чисел с  переходом через десяток в </w:t>
            </w:r>
            <w:r w:rsidRPr="00A4204F">
              <w:rPr>
                <w:sz w:val="28"/>
                <w:szCs w:val="28"/>
                <w:lang w:val="kk-KZ"/>
              </w:rPr>
              <w:t xml:space="preserve">случаях вида:  </w:t>
            </w:r>
            <w:r w:rsidRPr="00A4204F">
              <w:rPr>
                <w:sz w:val="28"/>
                <w:szCs w:val="28"/>
              </w:rPr>
              <w:t>45±9</w:t>
            </w:r>
            <w:r w:rsidRPr="00A4204F">
              <w:rPr>
                <w:sz w:val="28"/>
                <w:szCs w:val="28"/>
                <w:lang w:val="kk-KZ"/>
              </w:rPr>
              <w:t>,</w:t>
            </w:r>
            <w:r w:rsidRPr="00A4204F">
              <w:rPr>
                <w:sz w:val="28"/>
                <w:szCs w:val="28"/>
              </w:rPr>
              <w:t xml:space="preserve"> 40-14 </w:t>
            </w:r>
          </w:p>
        </w:tc>
        <w:tc>
          <w:tcPr>
            <w:tcW w:w="1122" w:type="pct"/>
          </w:tcPr>
          <w:p w14:paraId="2F7CC680" w14:textId="77777777" w:rsidR="00A61226" w:rsidRPr="00A4204F" w:rsidRDefault="00A61226" w:rsidP="000F57B1">
            <w:pPr>
              <w:shd w:val="clear" w:color="auto" w:fill="FFFFFF" w:themeFill="background1"/>
              <w:jc w:val="both"/>
              <w:rPr>
                <w:sz w:val="28"/>
                <w:szCs w:val="28"/>
                <w:lang w:val="kk-KZ"/>
              </w:rPr>
            </w:pPr>
            <w:r w:rsidRPr="00A4204F">
              <w:rPr>
                <w:sz w:val="28"/>
                <w:szCs w:val="28"/>
              </w:rPr>
              <w:t>3.1.2.7</w:t>
            </w:r>
            <w:r w:rsidRPr="00A4204F">
              <w:rPr>
                <w:sz w:val="28"/>
                <w:szCs w:val="28"/>
                <w:lang w:val="kk-KZ"/>
              </w:rPr>
              <w:t xml:space="preserve">  </w:t>
            </w:r>
            <w:r w:rsidRPr="00A4204F">
              <w:rPr>
                <w:sz w:val="28"/>
                <w:szCs w:val="28"/>
              </w:rPr>
              <w:t xml:space="preserve"> </w:t>
            </w:r>
          </w:p>
          <w:p w14:paraId="60D7DCA3" w14:textId="77777777" w:rsidR="00A61226" w:rsidRPr="00A4204F" w:rsidRDefault="00A61226" w:rsidP="000F57B1">
            <w:pPr>
              <w:shd w:val="clear" w:color="auto" w:fill="FFFFFF" w:themeFill="background1"/>
              <w:jc w:val="both"/>
              <w:rPr>
                <w:sz w:val="28"/>
                <w:szCs w:val="28"/>
              </w:rPr>
            </w:pPr>
            <w:r w:rsidRPr="00A4204F">
              <w:rPr>
                <w:sz w:val="28"/>
                <w:szCs w:val="28"/>
              </w:rPr>
              <w:t>выполнять устно</w:t>
            </w:r>
            <w:r w:rsidRPr="00A4204F">
              <w:rPr>
                <w:sz w:val="28"/>
                <w:szCs w:val="28"/>
                <w:lang w:val="kk-KZ"/>
              </w:rPr>
              <w:t xml:space="preserve"> в</w:t>
            </w:r>
            <w:proofErr w:type="spellStart"/>
            <w:r w:rsidRPr="00A4204F">
              <w:rPr>
                <w:sz w:val="28"/>
                <w:szCs w:val="28"/>
              </w:rPr>
              <w:t>нетабличное</w:t>
            </w:r>
            <w:proofErr w:type="spellEnd"/>
            <w:r w:rsidRPr="00A4204F">
              <w:rPr>
                <w:sz w:val="28"/>
                <w:szCs w:val="28"/>
              </w:rPr>
              <w:t xml:space="preserve"> умножение и деление в случаях вида: 17·5, 96:6, 75:15, 84:4</w:t>
            </w:r>
          </w:p>
        </w:tc>
        <w:tc>
          <w:tcPr>
            <w:tcW w:w="1189" w:type="pct"/>
          </w:tcPr>
          <w:p w14:paraId="543845A3"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4.1.2.7</w:t>
            </w:r>
            <w:r w:rsidRPr="00A4204F">
              <w:rPr>
                <w:sz w:val="28"/>
                <w:szCs w:val="28"/>
                <w:lang w:val="kk-KZ"/>
              </w:rPr>
              <w:t xml:space="preserve"> </w:t>
            </w:r>
            <w:r w:rsidRPr="00A4204F">
              <w:rPr>
                <w:sz w:val="28"/>
                <w:szCs w:val="28"/>
              </w:rPr>
              <w:t xml:space="preserve"> </w:t>
            </w:r>
          </w:p>
          <w:p w14:paraId="0DD451B0" w14:textId="77777777" w:rsidR="00A61226" w:rsidRPr="00A4204F" w:rsidRDefault="00A61226" w:rsidP="000F57B1">
            <w:pPr>
              <w:widowControl w:val="0"/>
              <w:shd w:val="clear" w:color="auto" w:fill="FFFFFF" w:themeFill="background1"/>
              <w:jc w:val="both"/>
              <w:rPr>
                <w:sz w:val="28"/>
                <w:szCs w:val="28"/>
              </w:rPr>
            </w:pPr>
            <w:r w:rsidRPr="00A4204F">
              <w:rPr>
                <w:sz w:val="28"/>
                <w:szCs w:val="28"/>
              </w:rPr>
              <w:t xml:space="preserve">выполнять устно умножение и деление </w:t>
            </w:r>
            <w:proofErr w:type="spellStart"/>
            <w:r w:rsidRPr="00A4204F">
              <w:rPr>
                <w:sz w:val="28"/>
                <w:szCs w:val="28"/>
              </w:rPr>
              <w:t>дву</w:t>
            </w:r>
            <w:proofErr w:type="spellEnd"/>
            <w:r w:rsidRPr="00A4204F">
              <w:rPr>
                <w:sz w:val="28"/>
                <w:szCs w:val="28"/>
                <w:lang w:val="kk-KZ"/>
              </w:rPr>
              <w:t xml:space="preserve">х/ </w:t>
            </w:r>
            <w:r w:rsidRPr="00A4204F">
              <w:rPr>
                <w:sz w:val="28"/>
                <w:szCs w:val="28"/>
              </w:rPr>
              <w:t>трехзначных чисел на однозначное число</w:t>
            </w:r>
          </w:p>
        </w:tc>
      </w:tr>
      <w:tr w:rsidR="00A61226" w:rsidRPr="00A4204F" w14:paraId="7DC77931" w14:textId="77777777" w:rsidTr="000F57B1">
        <w:trPr>
          <w:trHeight w:val="1549"/>
        </w:trPr>
        <w:tc>
          <w:tcPr>
            <w:tcW w:w="715" w:type="pct"/>
            <w:vMerge/>
          </w:tcPr>
          <w:p w14:paraId="51A0DD29" w14:textId="77777777" w:rsidR="00A61226" w:rsidRPr="00A4204F" w:rsidRDefault="00A61226" w:rsidP="000F57B1">
            <w:pPr>
              <w:shd w:val="clear" w:color="auto" w:fill="FFFFFF" w:themeFill="background1"/>
              <w:jc w:val="both"/>
              <w:rPr>
                <w:sz w:val="28"/>
                <w:szCs w:val="28"/>
              </w:rPr>
            </w:pPr>
          </w:p>
        </w:tc>
        <w:tc>
          <w:tcPr>
            <w:tcW w:w="934" w:type="pct"/>
          </w:tcPr>
          <w:p w14:paraId="235142A4" w14:textId="77777777" w:rsidR="00A61226" w:rsidRPr="00A4204F" w:rsidRDefault="00A61226" w:rsidP="000F57B1">
            <w:pPr>
              <w:shd w:val="clear" w:color="auto" w:fill="FFFFFF" w:themeFill="background1"/>
              <w:jc w:val="both"/>
              <w:rPr>
                <w:sz w:val="28"/>
                <w:szCs w:val="28"/>
              </w:rPr>
            </w:pPr>
          </w:p>
        </w:tc>
        <w:tc>
          <w:tcPr>
            <w:tcW w:w="1040" w:type="pct"/>
          </w:tcPr>
          <w:p w14:paraId="7F7651C2" w14:textId="77777777" w:rsidR="00A61226" w:rsidRPr="00A4204F" w:rsidRDefault="00A61226" w:rsidP="000F57B1">
            <w:pPr>
              <w:shd w:val="clear" w:color="auto" w:fill="FFFFFF" w:themeFill="background1"/>
              <w:jc w:val="both"/>
              <w:rPr>
                <w:sz w:val="28"/>
                <w:szCs w:val="28"/>
              </w:rPr>
            </w:pPr>
            <w:r w:rsidRPr="00A4204F">
              <w:rPr>
                <w:sz w:val="28"/>
                <w:szCs w:val="28"/>
              </w:rPr>
              <w:t>2.1.2.8</w:t>
            </w:r>
            <w:r w:rsidRPr="00A4204F">
              <w:rPr>
                <w:sz w:val="28"/>
                <w:szCs w:val="28"/>
                <w:lang w:val="kk-KZ"/>
              </w:rPr>
              <w:t xml:space="preserve">  </w:t>
            </w:r>
            <w:r w:rsidRPr="00A4204F">
              <w:rPr>
                <w:sz w:val="28"/>
                <w:szCs w:val="28"/>
              </w:rPr>
              <w:t xml:space="preserve"> применять алгоритмы сложения и вычитания двузначных чисел </w:t>
            </w:r>
            <w:r w:rsidRPr="00A4204F">
              <w:rPr>
                <w:sz w:val="28"/>
                <w:szCs w:val="28"/>
                <w:lang w:val="kk-KZ"/>
              </w:rPr>
              <w:t>в таких случаях, как 34</w:t>
            </w:r>
            <w:r w:rsidRPr="00A4204F">
              <w:rPr>
                <w:sz w:val="28"/>
                <w:szCs w:val="28"/>
              </w:rPr>
              <w:t xml:space="preserve">+23, 57-23, 45±19, 47+33, </w:t>
            </w:r>
            <w:r w:rsidRPr="00A4204F">
              <w:rPr>
                <w:sz w:val="28"/>
                <w:szCs w:val="28"/>
                <w:lang w:val="kk-KZ"/>
              </w:rPr>
              <w:br/>
            </w:r>
            <w:r w:rsidRPr="00A4204F">
              <w:rPr>
                <w:sz w:val="28"/>
                <w:szCs w:val="28"/>
              </w:rPr>
              <w:t>80-47, 100-35</w:t>
            </w:r>
          </w:p>
        </w:tc>
        <w:tc>
          <w:tcPr>
            <w:tcW w:w="1122" w:type="pct"/>
          </w:tcPr>
          <w:p w14:paraId="792B8AEA" w14:textId="77777777" w:rsidR="00A61226" w:rsidRPr="00A4204F" w:rsidRDefault="00A61226" w:rsidP="000F57B1">
            <w:pPr>
              <w:shd w:val="clear" w:color="auto" w:fill="FFFFFF" w:themeFill="background1"/>
              <w:jc w:val="both"/>
              <w:rPr>
                <w:sz w:val="28"/>
                <w:szCs w:val="28"/>
                <w:lang w:val="kk-KZ"/>
              </w:rPr>
            </w:pPr>
            <w:r w:rsidRPr="00A4204F">
              <w:rPr>
                <w:sz w:val="28"/>
                <w:szCs w:val="28"/>
              </w:rPr>
              <w:t>3.1.2.8</w:t>
            </w:r>
            <w:r w:rsidRPr="00A4204F">
              <w:rPr>
                <w:sz w:val="28"/>
                <w:szCs w:val="28"/>
                <w:lang w:val="kk-KZ"/>
              </w:rPr>
              <w:t xml:space="preserve">  </w:t>
            </w:r>
            <w:r w:rsidRPr="00A4204F">
              <w:rPr>
                <w:sz w:val="28"/>
                <w:szCs w:val="28"/>
              </w:rPr>
              <w:t xml:space="preserve"> </w:t>
            </w:r>
          </w:p>
          <w:p w14:paraId="167D3490" w14:textId="77777777" w:rsidR="00A61226" w:rsidRPr="00A4204F" w:rsidRDefault="00A61226" w:rsidP="000F57B1">
            <w:pPr>
              <w:shd w:val="clear" w:color="auto" w:fill="FFFFFF" w:themeFill="background1"/>
              <w:jc w:val="both"/>
              <w:rPr>
                <w:sz w:val="28"/>
                <w:szCs w:val="28"/>
              </w:rPr>
            </w:pPr>
            <w:r w:rsidRPr="00A4204F">
              <w:rPr>
                <w:sz w:val="28"/>
                <w:szCs w:val="28"/>
              </w:rPr>
              <w:t xml:space="preserve">применять алгоритмы сложения и вычитания трехзначных чисел </w:t>
            </w:r>
          </w:p>
        </w:tc>
        <w:tc>
          <w:tcPr>
            <w:tcW w:w="1189" w:type="pct"/>
          </w:tcPr>
          <w:p w14:paraId="5C562E09"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4.1.2.</w:t>
            </w:r>
            <w:r w:rsidRPr="00A4204F">
              <w:rPr>
                <w:sz w:val="28"/>
                <w:szCs w:val="28"/>
                <w:lang w:val="kk-KZ"/>
              </w:rPr>
              <w:t xml:space="preserve">8 </w:t>
            </w:r>
            <w:r w:rsidRPr="00A4204F">
              <w:rPr>
                <w:sz w:val="28"/>
                <w:szCs w:val="28"/>
              </w:rPr>
              <w:t xml:space="preserve"> </w:t>
            </w:r>
          </w:p>
          <w:p w14:paraId="7130F22C" w14:textId="77777777" w:rsidR="00A61226" w:rsidRPr="00A4204F" w:rsidRDefault="00A61226" w:rsidP="000F57B1">
            <w:pPr>
              <w:widowControl w:val="0"/>
              <w:shd w:val="clear" w:color="auto" w:fill="FFFFFF" w:themeFill="background1"/>
              <w:jc w:val="both"/>
              <w:rPr>
                <w:sz w:val="28"/>
                <w:szCs w:val="28"/>
              </w:rPr>
            </w:pPr>
            <w:r w:rsidRPr="00A4204F">
              <w:rPr>
                <w:sz w:val="28"/>
                <w:szCs w:val="28"/>
              </w:rPr>
              <w:t>применять алгоритмы сложения и вычитания многозначных чисел</w:t>
            </w:r>
          </w:p>
        </w:tc>
      </w:tr>
      <w:tr w:rsidR="00A61226" w:rsidRPr="00A4204F" w14:paraId="6C6A3BB2" w14:textId="77777777" w:rsidTr="000F57B1">
        <w:trPr>
          <w:trHeight w:val="1448"/>
        </w:trPr>
        <w:tc>
          <w:tcPr>
            <w:tcW w:w="715" w:type="pct"/>
            <w:vMerge/>
          </w:tcPr>
          <w:p w14:paraId="68814CB4" w14:textId="77777777" w:rsidR="00A61226" w:rsidRPr="00A4204F" w:rsidRDefault="00A61226" w:rsidP="000F57B1">
            <w:pPr>
              <w:shd w:val="clear" w:color="auto" w:fill="FFFFFF" w:themeFill="background1"/>
              <w:jc w:val="both"/>
              <w:rPr>
                <w:sz w:val="28"/>
                <w:szCs w:val="28"/>
              </w:rPr>
            </w:pPr>
          </w:p>
        </w:tc>
        <w:tc>
          <w:tcPr>
            <w:tcW w:w="934" w:type="pct"/>
          </w:tcPr>
          <w:p w14:paraId="436871A1" w14:textId="77777777" w:rsidR="00A61226" w:rsidRPr="00A4204F" w:rsidRDefault="00A61226" w:rsidP="000F57B1">
            <w:pPr>
              <w:shd w:val="clear" w:color="auto" w:fill="FFFFFF" w:themeFill="background1"/>
              <w:jc w:val="both"/>
              <w:rPr>
                <w:sz w:val="28"/>
                <w:szCs w:val="28"/>
              </w:rPr>
            </w:pPr>
          </w:p>
          <w:p w14:paraId="18DBF7F8" w14:textId="77777777" w:rsidR="00A61226" w:rsidRPr="00A4204F" w:rsidRDefault="00A61226" w:rsidP="000F57B1">
            <w:pPr>
              <w:shd w:val="clear" w:color="auto" w:fill="FFFFFF" w:themeFill="background1"/>
              <w:jc w:val="both"/>
              <w:rPr>
                <w:sz w:val="28"/>
                <w:szCs w:val="28"/>
              </w:rPr>
            </w:pPr>
          </w:p>
          <w:p w14:paraId="49C4ADB3" w14:textId="77777777" w:rsidR="00A61226" w:rsidRPr="00A4204F" w:rsidRDefault="00A61226" w:rsidP="000F57B1">
            <w:pPr>
              <w:shd w:val="clear" w:color="auto" w:fill="FFFFFF" w:themeFill="background1"/>
              <w:jc w:val="both"/>
              <w:rPr>
                <w:sz w:val="28"/>
                <w:szCs w:val="28"/>
              </w:rPr>
            </w:pPr>
          </w:p>
          <w:p w14:paraId="1948863E" w14:textId="77777777" w:rsidR="00A61226" w:rsidRPr="00A4204F" w:rsidRDefault="00A61226" w:rsidP="000F57B1">
            <w:pPr>
              <w:shd w:val="clear" w:color="auto" w:fill="FFFFFF" w:themeFill="background1"/>
              <w:jc w:val="both"/>
              <w:rPr>
                <w:sz w:val="28"/>
                <w:szCs w:val="28"/>
              </w:rPr>
            </w:pPr>
          </w:p>
        </w:tc>
        <w:tc>
          <w:tcPr>
            <w:tcW w:w="1040" w:type="pct"/>
          </w:tcPr>
          <w:p w14:paraId="0E52C6AD" w14:textId="77777777" w:rsidR="00A61226" w:rsidRPr="00A4204F" w:rsidRDefault="00A61226" w:rsidP="000F57B1">
            <w:pPr>
              <w:shd w:val="clear" w:color="auto" w:fill="FFFFFF" w:themeFill="background1"/>
              <w:jc w:val="both"/>
              <w:rPr>
                <w:sz w:val="28"/>
                <w:szCs w:val="28"/>
                <w:lang w:val="kk-KZ"/>
              </w:rPr>
            </w:pPr>
          </w:p>
        </w:tc>
        <w:tc>
          <w:tcPr>
            <w:tcW w:w="1122" w:type="pct"/>
          </w:tcPr>
          <w:p w14:paraId="189C9FA2" w14:textId="77777777" w:rsidR="00A61226" w:rsidRPr="00A4204F" w:rsidRDefault="00A61226" w:rsidP="000F57B1">
            <w:pPr>
              <w:shd w:val="clear" w:color="auto" w:fill="FFFFFF" w:themeFill="background1"/>
              <w:jc w:val="both"/>
              <w:rPr>
                <w:sz w:val="28"/>
                <w:szCs w:val="28"/>
                <w:lang w:val="kk-KZ"/>
              </w:rPr>
            </w:pPr>
            <w:r w:rsidRPr="00A4204F">
              <w:rPr>
                <w:sz w:val="28"/>
                <w:szCs w:val="28"/>
              </w:rPr>
              <w:t>3.1.2.9</w:t>
            </w:r>
            <w:r w:rsidRPr="00A4204F">
              <w:rPr>
                <w:sz w:val="28"/>
                <w:szCs w:val="28"/>
                <w:lang w:val="kk-KZ"/>
              </w:rPr>
              <w:t xml:space="preserve">  </w:t>
            </w:r>
            <w:r w:rsidRPr="00A4204F">
              <w:rPr>
                <w:sz w:val="28"/>
                <w:szCs w:val="28"/>
              </w:rPr>
              <w:t xml:space="preserve"> </w:t>
            </w:r>
          </w:p>
          <w:p w14:paraId="4BA4D9F3" w14:textId="77777777" w:rsidR="00A61226" w:rsidRPr="00A4204F" w:rsidRDefault="00A61226" w:rsidP="000F57B1">
            <w:pPr>
              <w:shd w:val="clear" w:color="auto" w:fill="FFFFFF" w:themeFill="background1"/>
              <w:jc w:val="both"/>
              <w:rPr>
                <w:sz w:val="28"/>
                <w:szCs w:val="28"/>
              </w:rPr>
            </w:pPr>
            <w:r w:rsidRPr="00A4204F">
              <w:rPr>
                <w:sz w:val="28"/>
                <w:szCs w:val="28"/>
              </w:rPr>
              <w:t xml:space="preserve">применять правила деления суммы и произведения на однозначное </w:t>
            </w:r>
            <w:r w:rsidRPr="00A4204F">
              <w:rPr>
                <w:sz w:val="28"/>
                <w:szCs w:val="28"/>
              </w:rPr>
              <w:lastRenderedPageBreak/>
              <w:t>число, умножение суммы на число при устном выполнении умножения и деления чисел в пределах 100</w:t>
            </w:r>
          </w:p>
        </w:tc>
        <w:tc>
          <w:tcPr>
            <w:tcW w:w="1189" w:type="pct"/>
          </w:tcPr>
          <w:p w14:paraId="0E4A1FCA"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lastRenderedPageBreak/>
              <w:t>4.1.2.9</w:t>
            </w:r>
            <w:r w:rsidRPr="00A4204F">
              <w:rPr>
                <w:sz w:val="28"/>
                <w:szCs w:val="28"/>
                <w:lang w:val="kk-KZ"/>
              </w:rPr>
              <w:t xml:space="preserve">  </w:t>
            </w:r>
            <w:r w:rsidRPr="00A4204F">
              <w:rPr>
                <w:sz w:val="28"/>
                <w:szCs w:val="28"/>
              </w:rPr>
              <w:t xml:space="preserve"> </w:t>
            </w:r>
          </w:p>
          <w:p w14:paraId="4CB23A0F" w14:textId="77777777" w:rsidR="00A61226" w:rsidRPr="00A4204F" w:rsidRDefault="00A61226" w:rsidP="000F57B1">
            <w:pPr>
              <w:widowControl w:val="0"/>
              <w:shd w:val="clear" w:color="auto" w:fill="FFFFFF" w:themeFill="background1"/>
              <w:jc w:val="both"/>
              <w:rPr>
                <w:bCs/>
                <w:sz w:val="28"/>
                <w:szCs w:val="28"/>
              </w:rPr>
            </w:pPr>
            <w:r w:rsidRPr="00A4204F">
              <w:rPr>
                <w:sz w:val="28"/>
                <w:szCs w:val="28"/>
              </w:rPr>
              <w:t xml:space="preserve">применять правила умножения числа на сумму, умножения и </w:t>
            </w:r>
            <w:r w:rsidRPr="00A4204F">
              <w:rPr>
                <w:sz w:val="28"/>
                <w:szCs w:val="28"/>
              </w:rPr>
              <w:lastRenderedPageBreak/>
              <w:t>деления числа на произведение</w:t>
            </w:r>
          </w:p>
        </w:tc>
      </w:tr>
      <w:tr w:rsidR="00A61226" w:rsidRPr="00A4204F" w14:paraId="7407A153" w14:textId="77777777" w:rsidTr="000F57B1">
        <w:trPr>
          <w:trHeight w:val="899"/>
        </w:trPr>
        <w:tc>
          <w:tcPr>
            <w:tcW w:w="715" w:type="pct"/>
            <w:vMerge/>
          </w:tcPr>
          <w:p w14:paraId="42810B3C" w14:textId="77777777" w:rsidR="00A61226" w:rsidRPr="00A4204F" w:rsidRDefault="00A61226" w:rsidP="000F57B1">
            <w:pPr>
              <w:shd w:val="clear" w:color="auto" w:fill="FFFFFF" w:themeFill="background1"/>
              <w:jc w:val="both"/>
              <w:rPr>
                <w:sz w:val="28"/>
                <w:szCs w:val="28"/>
              </w:rPr>
            </w:pPr>
          </w:p>
        </w:tc>
        <w:tc>
          <w:tcPr>
            <w:tcW w:w="934" w:type="pct"/>
          </w:tcPr>
          <w:p w14:paraId="6B98C21A" w14:textId="77777777" w:rsidR="00A61226" w:rsidRPr="00A4204F" w:rsidRDefault="00A61226" w:rsidP="000F57B1">
            <w:pPr>
              <w:shd w:val="clear" w:color="auto" w:fill="FFFFFF" w:themeFill="background1"/>
              <w:jc w:val="both"/>
              <w:rPr>
                <w:sz w:val="28"/>
                <w:szCs w:val="28"/>
              </w:rPr>
            </w:pPr>
          </w:p>
        </w:tc>
        <w:tc>
          <w:tcPr>
            <w:tcW w:w="1040" w:type="pct"/>
          </w:tcPr>
          <w:p w14:paraId="5E5B6052" w14:textId="77777777" w:rsidR="00A61226" w:rsidRPr="00A4204F" w:rsidRDefault="00A61226" w:rsidP="000F57B1">
            <w:pPr>
              <w:shd w:val="clear" w:color="auto" w:fill="FFFFFF" w:themeFill="background1"/>
              <w:jc w:val="both"/>
              <w:rPr>
                <w:sz w:val="28"/>
                <w:szCs w:val="28"/>
              </w:rPr>
            </w:pPr>
          </w:p>
        </w:tc>
        <w:tc>
          <w:tcPr>
            <w:tcW w:w="1122" w:type="pct"/>
          </w:tcPr>
          <w:p w14:paraId="728B13CF" w14:textId="77777777" w:rsidR="00A61226" w:rsidRPr="00A4204F" w:rsidRDefault="00A61226" w:rsidP="000F57B1">
            <w:pPr>
              <w:shd w:val="clear" w:color="auto" w:fill="FFFFFF" w:themeFill="background1"/>
              <w:jc w:val="both"/>
              <w:rPr>
                <w:sz w:val="28"/>
                <w:szCs w:val="28"/>
              </w:rPr>
            </w:pPr>
            <w:r w:rsidRPr="00A4204F">
              <w:rPr>
                <w:sz w:val="28"/>
                <w:szCs w:val="28"/>
              </w:rPr>
              <w:t>3.1.2.10</w:t>
            </w:r>
            <w:r w:rsidRPr="00A4204F">
              <w:rPr>
                <w:sz w:val="28"/>
                <w:szCs w:val="28"/>
                <w:lang w:val="kk-KZ"/>
              </w:rPr>
              <w:t xml:space="preserve">  </w:t>
            </w:r>
            <w:r w:rsidRPr="00A4204F">
              <w:rPr>
                <w:sz w:val="28"/>
                <w:szCs w:val="28"/>
              </w:rPr>
              <w:t xml:space="preserve"> применять алгоритмы умножения и деления </w:t>
            </w:r>
            <w:proofErr w:type="spellStart"/>
            <w:r w:rsidRPr="00A4204F">
              <w:rPr>
                <w:sz w:val="28"/>
                <w:szCs w:val="28"/>
              </w:rPr>
              <w:t>дву</w:t>
            </w:r>
            <w:proofErr w:type="spellEnd"/>
            <w:r w:rsidRPr="00A4204F">
              <w:rPr>
                <w:sz w:val="28"/>
                <w:szCs w:val="28"/>
                <w:lang w:val="kk-KZ"/>
              </w:rPr>
              <w:t xml:space="preserve">х/ </w:t>
            </w:r>
            <w:r w:rsidRPr="00A4204F">
              <w:rPr>
                <w:sz w:val="28"/>
                <w:szCs w:val="28"/>
              </w:rPr>
              <w:t xml:space="preserve">трехзначных чисел на однозначное в случаях вида: </w:t>
            </w:r>
          </w:p>
          <w:p w14:paraId="5C83ED39" w14:textId="77777777" w:rsidR="00A61226" w:rsidRPr="00A4204F" w:rsidRDefault="00A61226" w:rsidP="000F57B1">
            <w:pPr>
              <w:shd w:val="clear" w:color="auto" w:fill="FFFFFF" w:themeFill="background1"/>
              <w:jc w:val="both"/>
              <w:rPr>
                <w:sz w:val="28"/>
                <w:szCs w:val="28"/>
              </w:rPr>
            </w:pPr>
            <w:r w:rsidRPr="00A4204F">
              <w:rPr>
                <w:sz w:val="28"/>
                <w:szCs w:val="28"/>
              </w:rPr>
              <w:t>23·2, 123·2, 46:2, 246:2</w:t>
            </w:r>
          </w:p>
        </w:tc>
        <w:tc>
          <w:tcPr>
            <w:tcW w:w="1189" w:type="pct"/>
          </w:tcPr>
          <w:p w14:paraId="4C309BD1"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4.1.2.10</w:t>
            </w:r>
            <w:r w:rsidRPr="00A4204F">
              <w:rPr>
                <w:sz w:val="28"/>
                <w:szCs w:val="28"/>
                <w:lang w:val="kk-KZ"/>
              </w:rPr>
              <w:t xml:space="preserve">  </w:t>
            </w:r>
          </w:p>
          <w:p w14:paraId="7FD68148"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 xml:space="preserve"> выполнять деление многозначных чисел на одно</w:t>
            </w:r>
            <w:r w:rsidRPr="00A4204F">
              <w:rPr>
                <w:sz w:val="28"/>
                <w:szCs w:val="28"/>
                <w:lang w:val="kk-KZ"/>
              </w:rPr>
              <w:t>/</w:t>
            </w:r>
            <w:proofErr w:type="spellStart"/>
            <w:r w:rsidRPr="00A4204F">
              <w:rPr>
                <w:sz w:val="28"/>
                <w:szCs w:val="28"/>
              </w:rPr>
              <w:t>дву</w:t>
            </w:r>
            <w:proofErr w:type="spellEnd"/>
            <w:r w:rsidRPr="00A4204F">
              <w:rPr>
                <w:sz w:val="28"/>
                <w:szCs w:val="28"/>
                <w:lang w:val="kk-KZ"/>
              </w:rPr>
              <w:t>х/</w:t>
            </w:r>
            <w:r w:rsidRPr="00A4204F">
              <w:rPr>
                <w:sz w:val="28"/>
                <w:szCs w:val="28"/>
              </w:rPr>
              <w:t xml:space="preserve"> трехзначное число </w:t>
            </w:r>
          </w:p>
          <w:p w14:paraId="632A979F" w14:textId="77777777" w:rsidR="00A61226" w:rsidRPr="00A4204F" w:rsidRDefault="00A61226" w:rsidP="000F57B1">
            <w:pPr>
              <w:widowControl w:val="0"/>
              <w:shd w:val="clear" w:color="auto" w:fill="FFFFFF" w:themeFill="background1"/>
              <w:jc w:val="both"/>
              <w:rPr>
                <w:bCs/>
                <w:sz w:val="28"/>
                <w:szCs w:val="28"/>
              </w:rPr>
            </w:pPr>
            <w:r w:rsidRPr="00A4204F">
              <w:rPr>
                <w:sz w:val="28"/>
                <w:szCs w:val="28"/>
              </w:rPr>
              <w:t>с остатком</w:t>
            </w:r>
          </w:p>
        </w:tc>
      </w:tr>
      <w:tr w:rsidR="00A61226" w:rsidRPr="00A4204F" w14:paraId="4D53D6B5" w14:textId="77777777" w:rsidTr="000F57B1">
        <w:trPr>
          <w:trHeight w:val="835"/>
        </w:trPr>
        <w:tc>
          <w:tcPr>
            <w:tcW w:w="715" w:type="pct"/>
            <w:vMerge/>
          </w:tcPr>
          <w:p w14:paraId="63C4E2F0" w14:textId="77777777" w:rsidR="00A61226" w:rsidRPr="00A4204F" w:rsidRDefault="00A61226" w:rsidP="000F57B1">
            <w:pPr>
              <w:shd w:val="clear" w:color="auto" w:fill="FFFFFF" w:themeFill="background1"/>
              <w:jc w:val="both"/>
              <w:rPr>
                <w:sz w:val="28"/>
                <w:szCs w:val="28"/>
              </w:rPr>
            </w:pPr>
          </w:p>
        </w:tc>
        <w:tc>
          <w:tcPr>
            <w:tcW w:w="934" w:type="pct"/>
          </w:tcPr>
          <w:p w14:paraId="1342FFB6" w14:textId="77777777" w:rsidR="00A61226" w:rsidRPr="00A4204F" w:rsidRDefault="00A61226" w:rsidP="000F57B1">
            <w:pPr>
              <w:shd w:val="clear" w:color="auto" w:fill="FFFFFF" w:themeFill="background1"/>
              <w:jc w:val="both"/>
              <w:rPr>
                <w:sz w:val="28"/>
                <w:szCs w:val="28"/>
              </w:rPr>
            </w:pPr>
          </w:p>
        </w:tc>
        <w:tc>
          <w:tcPr>
            <w:tcW w:w="1040" w:type="pct"/>
          </w:tcPr>
          <w:p w14:paraId="0C589986" w14:textId="77777777" w:rsidR="00A61226" w:rsidRPr="00A4204F" w:rsidRDefault="00A61226" w:rsidP="000F57B1">
            <w:pPr>
              <w:shd w:val="clear" w:color="auto" w:fill="FFFFFF" w:themeFill="background1"/>
              <w:jc w:val="both"/>
              <w:rPr>
                <w:sz w:val="28"/>
                <w:szCs w:val="28"/>
              </w:rPr>
            </w:pPr>
          </w:p>
        </w:tc>
        <w:tc>
          <w:tcPr>
            <w:tcW w:w="1122" w:type="pct"/>
          </w:tcPr>
          <w:p w14:paraId="3E066A32" w14:textId="77777777" w:rsidR="00A61226" w:rsidRPr="00A4204F" w:rsidRDefault="00A61226" w:rsidP="000F57B1">
            <w:pPr>
              <w:shd w:val="clear" w:color="auto" w:fill="FFFFFF" w:themeFill="background1"/>
              <w:jc w:val="both"/>
              <w:rPr>
                <w:bCs/>
                <w:sz w:val="28"/>
                <w:szCs w:val="28"/>
              </w:rPr>
            </w:pPr>
            <w:r w:rsidRPr="00A4204F">
              <w:rPr>
                <w:sz w:val="28"/>
                <w:szCs w:val="28"/>
              </w:rPr>
              <w:t>3.1.2.11</w:t>
            </w:r>
            <w:r w:rsidRPr="00A4204F">
              <w:rPr>
                <w:sz w:val="28"/>
                <w:szCs w:val="28"/>
                <w:lang w:val="kk-KZ"/>
              </w:rPr>
              <w:t xml:space="preserve">  </w:t>
            </w:r>
            <w:r w:rsidRPr="00A4204F">
              <w:rPr>
                <w:sz w:val="28"/>
                <w:szCs w:val="28"/>
              </w:rPr>
              <w:t xml:space="preserve"> применять алгоритмы умножения и деления </w:t>
            </w:r>
            <w:proofErr w:type="spellStart"/>
            <w:r w:rsidRPr="00A4204F">
              <w:rPr>
                <w:sz w:val="28"/>
                <w:szCs w:val="28"/>
              </w:rPr>
              <w:t>дву</w:t>
            </w:r>
            <w:proofErr w:type="spellEnd"/>
            <w:r w:rsidRPr="00A4204F">
              <w:rPr>
                <w:sz w:val="28"/>
                <w:szCs w:val="28"/>
                <w:lang w:val="kk-KZ"/>
              </w:rPr>
              <w:t xml:space="preserve">х/ </w:t>
            </w:r>
            <w:r w:rsidRPr="00A4204F">
              <w:rPr>
                <w:sz w:val="28"/>
                <w:szCs w:val="28"/>
              </w:rPr>
              <w:t>трехзначных чисел на однозначное, в случаях вида 28·3, 269·2, 84:3,  538:2</w:t>
            </w:r>
          </w:p>
        </w:tc>
        <w:tc>
          <w:tcPr>
            <w:tcW w:w="1189" w:type="pct"/>
          </w:tcPr>
          <w:p w14:paraId="1724C2B4"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4.1.2.11</w:t>
            </w:r>
            <w:r w:rsidRPr="00A4204F">
              <w:rPr>
                <w:sz w:val="28"/>
                <w:szCs w:val="28"/>
                <w:lang w:val="kk-KZ"/>
              </w:rPr>
              <w:t xml:space="preserve"> </w:t>
            </w:r>
          </w:p>
          <w:p w14:paraId="784E3241" w14:textId="77777777" w:rsidR="00A61226" w:rsidRPr="00A4204F" w:rsidRDefault="00A61226" w:rsidP="000F57B1">
            <w:pPr>
              <w:widowControl w:val="0"/>
              <w:shd w:val="clear" w:color="auto" w:fill="FFFFFF" w:themeFill="background1"/>
              <w:jc w:val="both"/>
              <w:rPr>
                <w:sz w:val="28"/>
                <w:szCs w:val="28"/>
              </w:rPr>
            </w:pPr>
            <w:r w:rsidRPr="00A4204F">
              <w:rPr>
                <w:sz w:val="28"/>
                <w:szCs w:val="28"/>
              </w:rPr>
              <w:t xml:space="preserve">применять алгоритмы умножения и деления на </w:t>
            </w:r>
            <w:proofErr w:type="spellStart"/>
            <w:r w:rsidRPr="00A4204F">
              <w:rPr>
                <w:sz w:val="28"/>
                <w:szCs w:val="28"/>
              </w:rPr>
              <w:t>дву</w:t>
            </w:r>
            <w:proofErr w:type="spellEnd"/>
            <w:r w:rsidRPr="00A4204F">
              <w:rPr>
                <w:sz w:val="28"/>
                <w:szCs w:val="28"/>
                <w:lang w:val="kk-KZ"/>
              </w:rPr>
              <w:t>х/</w:t>
            </w:r>
            <w:r w:rsidRPr="00A4204F">
              <w:rPr>
                <w:sz w:val="28"/>
                <w:szCs w:val="28"/>
              </w:rPr>
              <w:t>трехзначное число</w:t>
            </w:r>
          </w:p>
          <w:p w14:paraId="6AEAD0A9" w14:textId="77777777" w:rsidR="00A61226" w:rsidRPr="00A4204F" w:rsidRDefault="00A61226" w:rsidP="000F57B1">
            <w:pPr>
              <w:widowControl w:val="0"/>
              <w:shd w:val="clear" w:color="auto" w:fill="FFFFFF" w:themeFill="background1"/>
              <w:jc w:val="both"/>
              <w:rPr>
                <w:sz w:val="28"/>
                <w:szCs w:val="28"/>
              </w:rPr>
            </w:pPr>
          </w:p>
        </w:tc>
      </w:tr>
      <w:tr w:rsidR="00A61226" w:rsidRPr="00A4204F" w14:paraId="0AE83F3C" w14:textId="77777777" w:rsidTr="000F57B1">
        <w:trPr>
          <w:trHeight w:val="273"/>
        </w:trPr>
        <w:tc>
          <w:tcPr>
            <w:tcW w:w="715" w:type="pct"/>
            <w:vMerge/>
          </w:tcPr>
          <w:p w14:paraId="2460CC93" w14:textId="77777777" w:rsidR="00A61226" w:rsidRPr="00A4204F" w:rsidRDefault="00A61226" w:rsidP="000F57B1">
            <w:pPr>
              <w:shd w:val="clear" w:color="auto" w:fill="FFFFFF" w:themeFill="background1"/>
              <w:jc w:val="both"/>
              <w:rPr>
                <w:sz w:val="28"/>
                <w:szCs w:val="28"/>
              </w:rPr>
            </w:pPr>
          </w:p>
        </w:tc>
        <w:tc>
          <w:tcPr>
            <w:tcW w:w="934" w:type="pct"/>
          </w:tcPr>
          <w:p w14:paraId="3094EFAE" w14:textId="77777777" w:rsidR="00A61226" w:rsidRPr="00A4204F" w:rsidRDefault="00A61226" w:rsidP="000F57B1">
            <w:pPr>
              <w:shd w:val="clear" w:color="auto" w:fill="FFFFFF" w:themeFill="background1"/>
              <w:jc w:val="both"/>
              <w:rPr>
                <w:sz w:val="28"/>
                <w:szCs w:val="28"/>
              </w:rPr>
            </w:pPr>
          </w:p>
          <w:p w14:paraId="5CBBBC9A" w14:textId="77777777" w:rsidR="00A61226" w:rsidRPr="00A4204F" w:rsidRDefault="00A61226" w:rsidP="000F57B1">
            <w:pPr>
              <w:shd w:val="clear" w:color="auto" w:fill="FFFFFF" w:themeFill="background1"/>
              <w:jc w:val="both"/>
              <w:rPr>
                <w:sz w:val="28"/>
                <w:szCs w:val="28"/>
              </w:rPr>
            </w:pPr>
          </w:p>
          <w:p w14:paraId="293F4A58" w14:textId="77777777" w:rsidR="00A61226" w:rsidRPr="00A4204F" w:rsidRDefault="00A61226" w:rsidP="000F57B1">
            <w:pPr>
              <w:shd w:val="clear" w:color="auto" w:fill="FFFFFF" w:themeFill="background1"/>
              <w:jc w:val="both"/>
              <w:rPr>
                <w:sz w:val="28"/>
                <w:szCs w:val="28"/>
              </w:rPr>
            </w:pPr>
          </w:p>
        </w:tc>
        <w:tc>
          <w:tcPr>
            <w:tcW w:w="1040" w:type="pct"/>
          </w:tcPr>
          <w:p w14:paraId="7C13E91B" w14:textId="77777777" w:rsidR="00A61226" w:rsidRPr="00A4204F" w:rsidRDefault="00A61226" w:rsidP="000F57B1">
            <w:pPr>
              <w:shd w:val="clear" w:color="auto" w:fill="FFFFFF" w:themeFill="background1"/>
              <w:jc w:val="both"/>
              <w:rPr>
                <w:sz w:val="28"/>
                <w:szCs w:val="28"/>
              </w:rPr>
            </w:pPr>
          </w:p>
        </w:tc>
        <w:tc>
          <w:tcPr>
            <w:tcW w:w="1122" w:type="pct"/>
          </w:tcPr>
          <w:p w14:paraId="22E2BA87" w14:textId="77777777" w:rsidR="00A61226" w:rsidRPr="00A4204F" w:rsidRDefault="00A61226" w:rsidP="000F57B1">
            <w:pPr>
              <w:shd w:val="clear" w:color="auto" w:fill="FFFFFF" w:themeFill="background1"/>
              <w:jc w:val="both"/>
              <w:rPr>
                <w:sz w:val="28"/>
                <w:szCs w:val="28"/>
              </w:rPr>
            </w:pPr>
            <w:r w:rsidRPr="00A4204F">
              <w:rPr>
                <w:sz w:val="28"/>
                <w:szCs w:val="28"/>
              </w:rPr>
              <w:t>3.1.2.12</w:t>
            </w:r>
            <w:r w:rsidRPr="00A4204F">
              <w:rPr>
                <w:sz w:val="28"/>
                <w:szCs w:val="28"/>
                <w:lang w:val="kk-KZ"/>
              </w:rPr>
              <w:t xml:space="preserve">  </w:t>
            </w:r>
            <w:r w:rsidRPr="00A4204F">
              <w:rPr>
                <w:sz w:val="28"/>
                <w:szCs w:val="28"/>
              </w:rPr>
              <w:t xml:space="preserve"> применять алгоритмы умножения и деления трехзначного числа, оканчивающегося нулями, на однозначное число</w:t>
            </w:r>
          </w:p>
          <w:p w14:paraId="6F1AA17C" w14:textId="77777777" w:rsidR="00A61226" w:rsidRPr="00A4204F" w:rsidRDefault="00A61226" w:rsidP="000F57B1">
            <w:pPr>
              <w:shd w:val="clear" w:color="auto" w:fill="FFFFFF" w:themeFill="background1"/>
              <w:jc w:val="both"/>
              <w:rPr>
                <w:sz w:val="28"/>
                <w:szCs w:val="28"/>
              </w:rPr>
            </w:pPr>
          </w:p>
        </w:tc>
        <w:tc>
          <w:tcPr>
            <w:tcW w:w="1189" w:type="pct"/>
          </w:tcPr>
          <w:p w14:paraId="6BB20715" w14:textId="77777777" w:rsidR="00A61226" w:rsidRPr="00A4204F" w:rsidRDefault="00A61226" w:rsidP="000F57B1">
            <w:pPr>
              <w:shd w:val="clear" w:color="auto" w:fill="FFFFFF" w:themeFill="background1"/>
              <w:jc w:val="both"/>
              <w:rPr>
                <w:sz w:val="28"/>
                <w:szCs w:val="28"/>
                <w:lang w:val="kk-KZ"/>
              </w:rPr>
            </w:pPr>
            <w:r w:rsidRPr="00A4204F">
              <w:rPr>
                <w:sz w:val="28"/>
                <w:szCs w:val="28"/>
              </w:rPr>
              <w:t>4.1.2.12</w:t>
            </w:r>
            <w:r w:rsidRPr="00A4204F">
              <w:rPr>
                <w:sz w:val="28"/>
                <w:szCs w:val="28"/>
                <w:lang w:val="kk-KZ"/>
              </w:rPr>
              <w:t xml:space="preserve">  </w:t>
            </w:r>
          </w:p>
          <w:p w14:paraId="27C6A658" w14:textId="77777777" w:rsidR="00A61226" w:rsidRPr="00A4204F" w:rsidRDefault="00A61226" w:rsidP="000F57B1">
            <w:pPr>
              <w:shd w:val="clear" w:color="auto" w:fill="FFFFFF" w:themeFill="background1"/>
              <w:jc w:val="both"/>
              <w:rPr>
                <w:sz w:val="28"/>
                <w:szCs w:val="28"/>
              </w:rPr>
            </w:pPr>
            <w:r w:rsidRPr="00A4204F">
              <w:rPr>
                <w:sz w:val="28"/>
                <w:szCs w:val="28"/>
              </w:rPr>
              <w:t>применять алгоритмы умножения и деления многозначных чисел, оканчивающихся нулями, на одно/</w:t>
            </w:r>
            <w:r w:rsidRPr="00A4204F">
              <w:rPr>
                <w:sz w:val="28"/>
                <w:szCs w:val="28"/>
                <w:lang w:val="kk-KZ"/>
              </w:rPr>
              <w:t xml:space="preserve"> </w:t>
            </w:r>
            <w:proofErr w:type="spellStart"/>
            <w:r w:rsidRPr="00A4204F">
              <w:rPr>
                <w:sz w:val="28"/>
                <w:szCs w:val="28"/>
              </w:rPr>
              <w:t>дву</w:t>
            </w:r>
            <w:proofErr w:type="spellEnd"/>
            <w:r w:rsidRPr="00A4204F">
              <w:rPr>
                <w:sz w:val="28"/>
                <w:szCs w:val="28"/>
                <w:lang w:val="kk-KZ"/>
              </w:rPr>
              <w:t>х/</w:t>
            </w:r>
            <w:r w:rsidRPr="00A4204F">
              <w:rPr>
                <w:sz w:val="28"/>
                <w:szCs w:val="28"/>
              </w:rPr>
              <w:t>трехзначное число</w:t>
            </w:r>
          </w:p>
        </w:tc>
      </w:tr>
      <w:tr w:rsidR="00A61226" w:rsidRPr="00A4204F" w14:paraId="42C91D80" w14:textId="77777777" w:rsidTr="000F57B1">
        <w:trPr>
          <w:trHeight w:val="414"/>
        </w:trPr>
        <w:tc>
          <w:tcPr>
            <w:tcW w:w="715" w:type="pct"/>
            <w:vMerge/>
          </w:tcPr>
          <w:p w14:paraId="0ACE9C4B" w14:textId="77777777" w:rsidR="00A61226" w:rsidRPr="00A4204F" w:rsidRDefault="00A61226" w:rsidP="000F57B1">
            <w:pPr>
              <w:shd w:val="clear" w:color="auto" w:fill="FFFFFF" w:themeFill="background1"/>
              <w:jc w:val="both"/>
              <w:rPr>
                <w:sz w:val="28"/>
                <w:szCs w:val="28"/>
              </w:rPr>
            </w:pPr>
          </w:p>
        </w:tc>
        <w:tc>
          <w:tcPr>
            <w:tcW w:w="934" w:type="pct"/>
          </w:tcPr>
          <w:p w14:paraId="334EA544" w14:textId="77777777" w:rsidR="00A61226" w:rsidRPr="00A4204F" w:rsidRDefault="00A61226" w:rsidP="000F57B1">
            <w:pPr>
              <w:shd w:val="clear" w:color="auto" w:fill="FFFFFF" w:themeFill="background1"/>
              <w:jc w:val="both"/>
              <w:rPr>
                <w:sz w:val="28"/>
                <w:szCs w:val="28"/>
              </w:rPr>
            </w:pPr>
          </w:p>
        </w:tc>
        <w:tc>
          <w:tcPr>
            <w:tcW w:w="1040" w:type="pct"/>
          </w:tcPr>
          <w:p w14:paraId="6B26E822" w14:textId="77777777" w:rsidR="00A61226" w:rsidRPr="00A4204F" w:rsidRDefault="00A61226" w:rsidP="000F57B1">
            <w:pPr>
              <w:shd w:val="clear" w:color="auto" w:fill="FFFFFF" w:themeFill="background1"/>
              <w:jc w:val="both"/>
              <w:rPr>
                <w:sz w:val="28"/>
                <w:szCs w:val="28"/>
              </w:rPr>
            </w:pPr>
          </w:p>
        </w:tc>
        <w:tc>
          <w:tcPr>
            <w:tcW w:w="1122" w:type="pct"/>
          </w:tcPr>
          <w:p w14:paraId="4EA456AA" w14:textId="77777777" w:rsidR="00A61226" w:rsidRPr="00A4204F" w:rsidRDefault="00A61226" w:rsidP="000F57B1">
            <w:pPr>
              <w:shd w:val="clear" w:color="auto" w:fill="FFFFFF" w:themeFill="background1"/>
              <w:jc w:val="both"/>
              <w:rPr>
                <w:sz w:val="28"/>
                <w:szCs w:val="28"/>
              </w:rPr>
            </w:pPr>
            <w:r w:rsidRPr="00A4204F">
              <w:rPr>
                <w:sz w:val="28"/>
                <w:szCs w:val="28"/>
              </w:rPr>
              <w:t>3.1.2.13</w:t>
            </w:r>
            <w:r w:rsidRPr="00A4204F">
              <w:rPr>
                <w:sz w:val="28"/>
                <w:szCs w:val="28"/>
                <w:lang w:val="kk-KZ"/>
              </w:rPr>
              <w:t xml:space="preserve">  </w:t>
            </w:r>
            <w:r w:rsidRPr="00A4204F">
              <w:rPr>
                <w:sz w:val="28"/>
                <w:szCs w:val="28"/>
              </w:rPr>
              <w:t xml:space="preserve">   применять алгоритм </w:t>
            </w:r>
            <w:r w:rsidRPr="00A4204F">
              <w:rPr>
                <w:sz w:val="28"/>
                <w:szCs w:val="28"/>
              </w:rPr>
              <w:lastRenderedPageBreak/>
              <w:t xml:space="preserve">деления </w:t>
            </w:r>
            <w:proofErr w:type="spellStart"/>
            <w:r w:rsidRPr="00A4204F">
              <w:rPr>
                <w:sz w:val="28"/>
                <w:szCs w:val="28"/>
              </w:rPr>
              <w:t>трехзначн</w:t>
            </w:r>
            <w:proofErr w:type="spellEnd"/>
            <w:r w:rsidRPr="00A4204F">
              <w:rPr>
                <w:sz w:val="28"/>
                <w:szCs w:val="28"/>
                <w:lang w:val="kk-KZ"/>
              </w:rPr>
              <w:t>ого</w:t>
            </w:r>
            <w:r w:rsidRPr="00A4204F">
              <w:rPr>
                <w:sz w:val="28"/>
                <w:szCs w:val="28"/>
              </w:rPr>
              <w:t xml:space="preserve"> </w:t>
            </w:r>
            <w:proofErr w:type="spellStart"/>
            <w:r w:rsidRPr="00A4204F">
              <w:rPr>
                <w:sz w:val="28"/>
                <w:szCs w:val="28"/>
              </w:rPr>
              <w:t>числ</w:t>
            </w:r>
            <w:proofErr w:type="spellEnd"/>
            <w:r w:rsidRPr="00A4204F">
              <w:rPr>
                <w:sz w:val="28"/>
                <w:szCs w:val="28"/>
                <w:lang w:val="kk-KZ"/>
              </w:rPr>
              <w:t>а</w:t>
            </w:r>
            <w:r w:rsidRPr="00A4204F">
              <w:rPr>
                <w:sz w:val="28"/>
                <w:szCs w:val="28"/>
              </w:rPr>
              <w:t xml:space="preserve"> на однозначное, когда в одном из разрядов частного есть нуль и алгоритм обратного действия умножения</w:t>
            </w:r>
          </w:p>
        </w:tc>
        <w:tc>
          <w:tcPr>
            <w:tcW w:w="1189" w:type="pct"/>
          </w:tcPr>
          <w:p w14:paraId="119D8A68"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lastRenderedPageBreak/>
              <w:t>4.1.2.13</w:t>
            </w:r>
          </w:p>
          <w:p w14:paraId="63D378AB" w14:textId="77777777" w:rsidR="00A61226" w:rsidRPr="00A4204F" w:rsidRDefault="00A61226" w:rsidP="000F57B1">
            <w:pPr>
              <w:widowControl w:val="0"/>
              <w:shd w:val="clear" w:color="auto" w:fill="FFFFFF" w:themeFill="background1"/>
              <w:jc w:val="both"/>
              <w:rPr>
                <w:sz w:val="28"/>
                <w:szCs w:val="28"/>
              </w:rPr>
            </w:pPr>
            <w:r w:rsidRPr="00A4204F">
              <w:rPr>
                <w:sz w:val="28"/>
                <w:szCs w:val="28"/>
                <w:lang w:val="kk-KZ"/>
              </w:rPr>
              <w:t xml:space="preserve"> </w:t>
            </w:r>
            <w:r w:rsidRPr="00A4204F">
              <w:rPr>
                <w:sz w:val="28"/>
                <w:szCs w:val="28"/>
              </w:rPr>
              <w:t xml:space="preserve">применять алгоритмы </w:t>
            </w:r>
            <w:r w:rsidRPr="00A4204F">
              <w:rPr>
                <w:sz w:val="28"/>
                <w:szCs w:val="28"/>
              </w:rPr>
              <w:lastRenderedPageBreak/>
              <w:t>деления многозначных чисел на одно/</w:t>
            </w:r>
            <w:proofErr w:type="spellStart"/>
            <w:r w:rsidRPr="00A4204F">
              <w:rPr>
                <w:sz w:val="28"/>
                <w:szCs w:val="28"/>
              </w:rPr>
              <w:t>дву</w:t>
            </w:r>
            <w:proofErr w:type="spellEnd"/>
            <w:r w:rsidRPr="00A4204F">
              <w:rPr>
                <w:sz w:val="28"/>
                <w:szCs w:val="28"/>
                <w:lang w:val="kk-KZ"/>
              </w:rPr>
              <w:t xml:space="preserve">х/ </w:t>
            </w:r>
            <w:r w:rsidRPr="00A4204F">
              <w:rPr>
                <w:sz w:val="28"/>
                <w:szCs w:val="28"/>
              </w:rPr>
              <w:t>трехзначное число, когда в записи частного есть нули и алгоритмы обратного действия умножения</w:t>
            </w:r>
          </w:p>
        </w:tc>
      </w:tr>
      <w:tr w:rsidR="00A61226" w:rsidRPr="00A4204F" w14:paraId="12A88977" w14:textId="77777777" w:rsidTr="000F57B1">
        <w:trPr>
          <w:trHeight w:val="2525"/>
        </w:trPr>
        <w:tc>
          <w:tcPr>
            <w:tcW w:w="715" w:type="pct"/>
            <w:vMerge/>
          </w:tcPr>
          <w:p w14:paraId="387D8820" w14:textId="77777777" w:rsidR="00A61226" w:rsidRPr="00A4204F" w:rsidRDefault="00A61226" w:rsidP="000F57B1">
            <w:pPr>
              <w:shd w:val="clear" w:color="auto" w:fill="FFFFFF" w:themeFill="background1"/>
              <w:jc w:val="both"/>
              <w:rPr>
                <w:sz w:val="28"/>
                <w:szCs w:val="28"/>
              </w:rPr>
            </w:pPr>
          </w:p>
        </w:tc>
        <w:tc>
          <w:tcPr>
            <w:tcW w:w="934" w:type="pct"/>
          </w:tcPr>
          <w:p w14:paraId="42DBF82F" w14:textId="77777777" w:rsidR="00A61226" w:rsidRPr="00A4204F" w:rsidRDefault="00A61226" w:rsidP="000F57B1">
            <w:pPr>
              <w:shd w:val="clear" w:color="auto" w:fill="FFFFFF" w:themeFill="background1"/>
              <w:jc w:val="both"/>
              <w:rPr>
                <w:sz w:val="28"/>
                <w:szCs w:val="28"/>
              </w:rPr>
            </w:pPr>
          </w:p>
          <w:p w14:paraId="0BCD04A2" w14:textId="77777777" w:rsidR="00A61226" w:rsidRPr="00A4204F" w:rsidRDefault="00A61226" w:rsidP="000F57B1">
            <w:pPr>
              <w:shd w:val="clear" w:color="auto" w:fill="FFFFFF" w:themeFill="background1"/>
              <w:jc w:val="both"/>
              <w:rPr>
                <w:sz w:val="28"/>
                <w:szCs w:val="28"/>
              </w:rPr>
            </w:pPr>
          </w:p>
        </w:tc>
        <w:tc>
          <w:tcPr>
            <w:tcW w:w="1040" w:type="pct"/>
          </w:tcPr>
          <w:p w14:paraId="5337815C" w14:textId="77777777" w:rsidR="00A61226" w:rsidRPr="00A4204F" w:rsidRDefault="00A61226" w:rsidP="000F57B1">
            <w:pPr>
              <w:shd w:val="clear" w:color="auto" w:fill="FFFFFF" w:themeFill="background1"/>
              <w:jc w:val="both"/>
              <w:rPr>
                <w:sz w:val="28"/>
                <w:szCs w:val="28"/>
              </w:rPr>
            </w:pPr>
          </w:p>
          <w:p w14:paraId="136A7D57" w14:textId="77777777" w:rsidR="00A61226" w:rsidRPr="00A4204F" w:rsidRDefault="00A61226" w:rsidP="000F57B1">
            <w:pPr>
              <w:shd w:val="clear" w:color="auto" w:fill="FFFFFF" w:themeFill="background1"/>
              <w:jc w:val="both"/>
              <w:rPr>
                <w:sz w:val="28"/>
                <w:szCs w:val="28"/>
              </w:rPr>
            </w:pPr>
          </w:p>
        </w:tc>
        <w:tc>
          <w:tcPr>
            <w:tcW w:w="1122" w:type="pct"/>
          </w:tcPr>
          <w:p w14:paraId="7757410D" w14:textId="77777777" w:rsidR="00A61226" w:rsidRPr="00A4204F" w:rsidRDefault="00A61226" w:rsidP="000F57B1">
            <w:pPr>
              <w:shd w:val="clear" w:color="auto" w:fill="FFFFFF" w:themeFill="background1"/>
              <w:jc w:val="both"/>
              <w:rPr>
                <w:sz w:val="28"/>
                <w:szCs w:val="28"/>
                <w:lang w:val="kk-KZ"/>
              </w:rPr>
            </w:pPr>
            <w:r w:rsidRPr="00A4204F">
              <w:rPr>
                <w:sz w:val="28"/>
                <w:szCs w:val="28"/>
              </w:rPr>
              <w:t>3.1.2.14</w:t>
            </w:r>
            <w:r w:rsidRPr="00A4204F">
              <w:rPr>
                <w:sz w:val="28"/>
                <w:szCs w:val="28"/>
                <w:lang w:val="kk-KZ"/>
              </w:rPr>
              <w:t xml:space="preserve"> </w:t>
            </w:r>
          </w:p>
          <w:p w14:paraId="696796BE"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находить долю числа/величины и число/величину </w:t>
            </w:r>
          </w:p>
          <w:p w14:paraId="460EDD27" w14:textId="77777777" w:rsidR="00A61226" w:rsidRPr="00A4204F" w:rsidRDefault="00A61226" w:rsidP="000F57B1">
            <w:pPr>
              <w:shd w:val="clear" w:color="auto" w:fill="FFFFFF" w:themeFill="background1"/>
              <w:jc w:val="both"/>
              <w:rPr>
                <w:sz w:val="28"/>
                <w:szCs w:val="28"/>
              </w:rPr>
            </w:pPr>
            <w:r w:rsidRPr="00A4204F">
              <w:rPr>
                <w:sz w:val="28"/>
                <w:szCs w:val="28"/>
              </w:rPr>
              <w:t>по его доле: половину, четвертую,  десятую часть от чисел в пределах 100 и сотен</w:t>
            </w:r>
          </w:p>
        </w:tc>
        <w:tc>
          <w:tcPr>
            <w:tcW w:w="1189" w:type="pct"/>
          </w:tcPr>
          <w:p w14:paraId="4346EABF"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4.1.2.14</w:t>
            </w:r>
            <w:r w:rsidRPr="00A4204F">
              <w:rPr>
                <w:sz w:val="28"/>
                <w:szCs w:val="28"/>
                <w:lang w:val="kk-KZ"/>
              </w:rPr>
              <w:t xml:space="preserve"> </w:t>
            </w:r>
            <w:r w:rsidRPr="00A4204F">
              <w:rPr>
                <w:sz w:val="28"/>
                <w:szCs w:val="28"/>
              </w:rPr>
              <w:t xml:space="preserve"> </w:t>
            </w:r>
            <w:r w:rsidRPr="00A4204F">
              <w:rPr>
                <w:sz w:val="28"/>
                <w:szCs w:val="28"/>
                <w:lang w:val="kk-KZ"/>
              </w:rPr>
              <w:t>п</w:t>
            </w:r>
            <w:proofErr w:type="spellStart"/>
            <w:r w:rsidRPr="00A4204F">
              <w:rPr>
                <w:sz w:val="28"/>
                <w:szCs w:val="28"/>
              </w:rPr>
              <w:t>реобразовывать</w:t>
            </w:r>
            <w:proofErr w:type="spellEnd"/>
            <w:r w:rsidRPr="00A4204F">
              <w:rPr>
                <w:sz w:val="28"/>
                <w:szCs w:val="28"/>
              </w:rPr>
              <w:t xml:space="preserve"> смешанное число в неправильную дробь и неправильную дробь в смешанное число</w:t>
            </w:r>
          </w:p>
        </w:tc>
      </w:tr>
      <w:tr w:rsidR="00A61226" w:rsidRPr="00A4204F" w14:paraId="11B27225" w14:textId="77777777" w:rsidTr="000F57B1">
        <w:trPr>
          <w:trHeight w:val="1007"/>
        </w:trPr>
        <w:tc>
          <w:tcPr>
            <w:tcW w:w="715" w:type="pct"/>
            <w:vMerge/>
          </w:tcPr>
          <w:p w14:paraId="66AE592B" w14:textId="77777777" w:rsidR="00A61226" w:rsidRPr="00A4204F" w:rsidRDefault="00A61226" w:rsidP="000F57B1">
            <w:pPr>
              <w:shd w:val="clear" w:color="auto" w:fill="FFFFFF" w:themeFill="background1"/>
              <w:jc w:val="both"/>
              <w:rPr>
                <w:sz w:val="28"/>
                <w:szCs w:val="28"/>
              </w:rPr>
            </w:pPr>
          </w:p>
        </w:tc>
        <w:tc>
          <w:tcPr>
            <w:tcW w:w="934" w:type="pct"/>
          </w:tcPr>
          <w:p w14:paraId="499FB6A3" w14:textId="77777777" w:rsidR="00A61226" w:rsidRPr="00A4204F" w:rsidDel="00FF5419" w:rsidRDefault="00A61226" w:rsidP="000F57B1">
            <w:pPr>
              <w:shd w:val="clear" w:color="auto" w:fill="FFFFFF" w:themeFill="background1"/>
              <w:jc w:val="both"/>
              <w:rPr>
                <w:sz w:val="28"/>
                <w:szCs w:val="28"/>
              </w:rPr>
            </w:pPr>
          </w:p>
        </w:tc>
        <w:tc>
          <w:tcPr>
            <w:tcW w:w="1040" w:type="pct"/>
          </w:tcPr>
          <w:p w14:paraId="0F2E7A43" w14:textId="77777777" w:rsidR="00A61226" w:rsidRPr="00A4204F" w:rsidDel="00FF5419" w:rsidRDefault="00A61226" w:rsidP="000F57B1">
            <w:pPr>
              <w:shd w:val="clear" w:color="auto" w:fill="FFFFFF" w:themeFill="background1"/>
              <w:jc w:val="both"/>
              <w:rPr>
                <w:sz w:val="28"/>
                <w:szCs w:val="28"/>
              </w:rPr>
            </w:pPr>
          </w:p>
        </w:tc>
        <w:tc>
          <w:tcPr>
            <w:tcW w:w="1122" w:type="pct"/>
          </w:tcPr>
          <w:p w14:paraId="0515172A" w14:textId="77777777" w:rsidR="00A61226" w:rsidRPr="00A4204F" w:rsidRDefault="00A61226" w:rsidP="000F57B1">
            <w:pPr>
              <w:widowControl w:val="0"/>
              <w:shd w:val="clear" w:color="auto" w:fill="FFFFFF" w:themeFill="background1"/>
              <w:jc w:val="both"/>
              <w:rPr>
                <w:sz w:val="28"/>
                <w:szCs w:val="28"/>
              </w:rPr>
            </w:pPr>
          </w:p>
          <w:p w14:paraId="152649ED" w14:textId="77777777" w:rsidR="00A61226" w:rsidRPr="00A4204F" w:rsidDel="005E3DCC" w:rsidRDefault="00A61226" w:rsidP="000F57B1">
            <w:pPr>
              <w:shd w:val="clear" w:color="auto" w:fill="FFFFFF" w:themeFill="background1"/>
              <w:jc w:val="both"/>
              <w:rPr>
                <w:sz w:val="28"/>
                <w:szCs w:val="28"/>
              </w:rPr>
            </w:pPr>
          </w:p>
        </w:tc>
        <w:tc>
          <w:tcPr>
            <w:tcW w:w="1189" w:type="pct"/>
          </w:tcPr>
          <w:p w14:paraId="78EECE41"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4.1.2.15</w:t>
            </w:r>
            <w:r w:rsidRPr="00A4204F">
              <w:rPr>
                <w:sz w:val="28"/>
                <w:szCs w:val="28"/>
                <w:lang w:val="kk-KZ"/>
              </w:rPr>
              <w:t xml:space="preserve"> </w:t>
            </w:r>
            <w:r w:rsidRPr="00A4204F">
              <w:rPr>
                <w:sz w:val="28"/>
                <w:szCs w:val="28"/>
              </w:rPr>
              <w:t xml:space="preserve"> </w:t>
            </w:r>
          </w:p>
          <w:p w14:paraId="7C6B868D"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 xml:space="preserve">применять алгоритмы сложения и вычитания  дробей </w:t>
            </w:r>
          </w:p>
          <w:p w14:paraId="4415C1A3" w14:textId="77777777" w:rsidR="00A61226" w:rsidRPr="00A4204F" w:rsidDel="00FF5419" w:rsidRDefault="00A61226" w:rsidP="000F57B1">
            <w:pPr>
              <w:widowControl w:val="0"/>
              <w:shd w:val="clear" w:color="auto" w:fill="FFFFFF" w:themeFill="background1"/>
              <w:jc w:val="both"/>
              <w:rPr>
                <w:sz w:val="28"/>
                <w:szCs w:val="28"/>
              </w:rPr>
            </w:pPr>
            <w:r w:rsidRPr="00A4204F">
              <w:rPr>
                <w:sz w:val="28"/>
                <w:szCs w:val="28"/>
              </w:rPr>
              <w:t>с одинаковыми знаменателями</w:t>
            </w:r>
          </w:p>
        </w:tc>
      </w:tr>
      <w:tr w:rsidR="00A61226" w:rsidRPr="00A4204F" w14:paraId="1F48CF84" w14:textId="77777777" w:rsidTr="000F57B1">
        <w:trPr>
          <w:trHeight w:val="286"/>
        </w:trPr>
        <w:tc>
          <w:tcPr>
            <w:tcW w:w="715" w:type="pct"/>
            <w:vMerge w:val="restart"/>
          </w:tcPr>
          <w:p w14:paraId="05D1A673"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1.3</w:t>
            </w:r>
          </w:p>
          <w:p w14:paraId="56EB354F" w14:textId="77777777" w:rsidR="00A61226" w:rsidRPr="00A4204F" w:rsidRDefault="00A61226" w:rsidP="000F57B1">
            <w:pPr>
              <w:shd w:val="clear" w:color="auto" w:fill="FFFFFF" w:themeFill="background1"/>
              <w:jc w:val="both"/>
              <w:rPr>
                <w:sz w:val="28"/>
                <w:szCs w:val="28"/>
                <w:lang w:val="kk-KZ"/>
              </w:rPr>
            </w:pPr>
            <w:r w:rsidRPr="00A4204F">
              <w:rPr>
                <w:bCs/>
                <w:sz w:val="28"/>
                <w:szCs w:val="28"/>
              </w:rPr>
              <w:t>Величины</w:t>
            </w:r>
            <w:r w:rsidRPr="00A4204F">
              <w:rPr>
                <w:bCs/>
                <w:sz w:val="28"/>
                <w:szCs w:val="28"/>
                <w:lang w:val="kk-KZ"/>
              </w:rPr>
              <w:t xml:space="preserve"> и</w:t>
            </w:r>
            <w:r w:rsidRPr="00A4204F">
              <w:rPr>
                <w:bCs/>
                <w:sz w:val="28"/>
                <w:szCs w:val="28"/>
              </w:rPr>
              <w:t xml:space="preserve"> и</w:t>
            </w:r>
            <w:r w:rsidRPr="00A4204F">
              <w:rPr>
                <w:bCs/>
                <w:sz w:val="28"/>
                <w:szCs w:val="28"/>
                <w:lang w:val="kk-KZ"/>
              </w:rPr>
              <w:t>х</w:t>
            </w:r>
            <w:r w:rsidRPr="00A4204F">
              <w:rPr>
                <w:bCs/>
                <w:sz w:val="28"/>
                <w:szCs w:val="28"/>
              </w:rPr>
              <w:t xml:space="preserve"> единицы</w:t>
            </w:r>
            <w:r w:rsidRPr="00A4204F">
              <w:rPr>
                <w:bCs/>
                <w:sz w:val="28"/>
                <w:szCs w:val="28"/>
                <w:lang w:val="kk-KZ"/>
              </w:rPr>
              <w:t xml:space="preserve"> измерения</w:t>
            </w:r>
          </w:p>
        </w:tc>
        <w:tc>
          <w:tcPr>
            <w:tcW w:w="934" w:type="pct"/>
          </w:tcPr>
          <w:p w14:paraId="186905FF" w14:textId="77777777" w:rsidR="00A61226" w:rsidRPr="00A4204F" w:rsidRDefault="00A61226" w:rsidP="000F57B1">
            <w:pPr>
              <w:pStyle w:val="a5"/>
              <w:shd w:val="clear" w:color="auto" w:fill="FFFFFF" w:themeFill="background1"/>
              <w:ind w:left="0"/>
              <w:contextualSpacing w:val="0"/>
              <w:jc w:val="both"/>
              <w:rPr>
                <w:sz w:val="28"/>
                <w:szCs w:val="28"/>
              </w:rPr>
            </w:pPr>
            <w:r w:rsidRPr="00A4204F">
              <w:rPr>
                <w:sz w:val="28"/>
                <w:szCs w:val="28"/>
              </w:rPr>
              <w:t>1.1.3.1</w:t>
            </w:r>
            <w:r w:rsidRPr="00A4204F">
              <w:rPr>
                <w:sz w:val="28"/>
                <w:szCs w:val="28"/>
                <w:lang w:val="kk-KZ"/>
              </w:rPr>
              <w:t xml:space="preserve">  </w:t>
            </w:r>
            <w:r w:rsidRPr="00A4204F">
              <w:rPr>
                <w:sz w:val="28"/>
                <w:szCs w:val="28"/>
              </w:rPr>
              <w:t xml:space="preserve"> </w:t>
            </w:r>
            <w:r w:rsidRPr="00A4204F">
              <w:rPr>
                <w:sz w:val="28"/>
                <w:szCs w:val="28"/>
                <w:lang w:eastAsia="en-US"/>
              </w:rPr>
              <w:t xml:space="preserve">различать величины: </w:t>
            </w:r>
            <w:r w:rsidRPr="00A4204F">
              <w:rPr>
                <w:sz w:val="28"/>
                <w:szCs w:val="28"/>
              </w:rPr>
              <w:t>длина/масса/</w:t>
            </w:r>
            <w:r w:rsidRPr="00A4204F">
              <w:rPr>
                <w:sz w:val="28"/>
                <w:szCs w:val="28"/>
                <w:lang w:val="kk-KZ"/>
              </w:rPr>
              <w:t xml:space="preserve"> объем (</w:t>
            </w:r>
            <w:r w:rsidRPr="00A4204F">
              <w:rPr>
                <w:sz w:val="28"/>
                <w:szCs w:val="28"/>
              </w:rPr>
              <w:t>емкость)/</w:t>
            </w:r>
            <w:r w:rsidRPr="00A4204F">
              <w:rPr>
                <w:sz w:val="28"/>
                <w:szCs w:val="28"/>
                <w:lang w:val="kk-KZ"/>
              </w:rPr>
              <w:t xml:space="preserve"> </w:t>
            </w:r>
            <w:r w:rsidRPr="00A4204F">
              <w:rPr>
                <w:sz w:val="28"/>
                <w:szCs w:val="28"/>
              </w:rPr>
              <w:t>время</w:t>
            </w:r>
            <w:r w:rsidRPr="00A4204F">
              <w:rPr>
                <w:sz w:val="28"/>
                <w:szCs w:val="28"/>
                <w:lang w:val="kk-KZ"/>
              </w:rPr>
              <w:t>,</w:t>
            </w:r>
            <w:r w:rsidRPr="00A4204F">
              <w:rPr>
                <w:sz w:val="28"/>
                <w:szCs w:val="28"/>
              </w:rPr>
              <w:t xml:space="preserve"> </w:t>
            </w:r>
            <w:r w:rsidRPr="00A4204F">
              <w:rPr>
                <w:sz w:val="28"/>
                <w:szCs w:val="28"/>
                <w:lang w:eastAsia="en-US"/>
              </w:rPr>
              <w:t xml:space="preserve">выбирать меры </w:t>
            </w:r>
            <w:r w:rsidRPr="00A4204F">
              <w:rPr>
                <w:sz w:val="28"/>
                <w:szCs w:val="28"/>
                <w:lang w:val="kk-KZ"/>
              </w:rPr>
              <w:t xml:space="preserve">и инструменты для </w:t>
            </w:r>
            <w:r w:rsidRPr="00A4204F">
              <w:rPr>
                <w:sz w:val="28"/>
                <w:szCs w:val="28"/>
              </w:rPr>
              <w:t>их измерения</w:t>
            </w:r>
            <w:r w:rsidRPr="00A4204F">
              <w:rPr>
                <w:sz w:val="28"/>
                <w:szCs w:val="28"/>
                <w:lang w:val="kk-KZ"/>
              </w:rPr>
              <w:t>,</w:t>
            </w:r>
            <w:r w:rsidRPr="00A4204F">
              <w:rPr>
                <w:sz w:val="28"/>
                <w:szCs w:val="28"/>
              </w:rPr>
              <w:t xml:space="preserve"> </w:t>
            </w:r>
            <w:r w:rsidRPr="00A4204F">
              <w:rPr>
                <w:sz w:val="28"/>
                <w:szCs w:val="28"/>
              </w:rPr>
              <w:lastRenderedPageBreak/>
              <w:t xml:space="preserve">производить измерения </w:t>
            </w:r>
          </w:p>
        </w:tc>
        <w:tc>
          <w:tcPr>
            <w:tcW w:w="1040" w:type="pct"/>
          </w:tcPr>
          <w:p w14:paraId="1017C980" w14:textId="77777777" w:rsidR="00A61226" w:rsidRPr="00A4204F" w:rsidRDefault="00A61226" w:rsidP="000F57B1">
            <w:pPr>
              <w:shd w:val="clear" w:color="auto" w:fill="FFFFFF" w:themeFill="background1"/>
              <w:jc w:val="both"/>
              <w:rPr>
                <w:sz w:val="28"/>
                <w:szCs w:val="28"/>
              </w:rPr>
            </w:pPr>
            <w:r w:rsidRPr="00A4204F">
              <w:rPr>
                <w:sz w:val="28"/>
                <w:szCs w:val="28"/>
              </w:rPr>
              <w:lastRenderedPageBreak/>
              <w:t>2.1.3.1</w:t>
            </w:r>
            <w:r w:rsidRPr="00A4204F">
              <w:rPr>
                <w:sz w:val="28"/>
                <w:szCs w:val="28"/>
                <w:lang w:val="kk-KZ"/>
              </w:rPr>
              <w:t xml:space="preserve">  </w:t>
            </w:r>
            <w:r w:rsidRPr="00A4204F">
              <w:rPr>
                <w:sz w:val="28"/>
                <w:szCs w:val="28"/>
              </w:rPr>
              <w:t xml:space="preserve"> различать шкалы различных</w:t>
            </w:r>
            <w:r w:rsidRPr="00A4204F">
              <w:rPr>
                <w:sz w:val="28"/>
                <w:szCs w:val="28"/>
                <w:lang w:val="kk-KZ"/>
              </w:rPr>
              <w:t xml:space="preserve"> </w:t>
            </w:r>
            <w:r w:rsidRPr="00A4204F">
              <w:rPr>
                <w:sz w:val="28"/>
                <w:szCs w:val="28"/>
              </w:rPr>
              <w:t>измерительных прибор</w:t>
            </w:r>
            <w:r w:rsidRPr="00A4204F">
              <w:rPr>
                <w:sz w:val="28"/>
                <w:szCs w:val="28"/>
                <w:lang w:val="kk-KZ"/>
              </w:rPr>
              <w:t>ов</w:t>
            </w:r>
            <w:r w:rsidRPr="00A4204F">
              <w:rPr>
                <w:sz w:val="28"/>
                <w:szCs w:val="28"/>
              </w:rPr>
              <w:t xml:space="preserve"> и определять </w:t>
            </w:r>
            <w:r w:rsidRPr="00A4204F">
              <w:rPr>
                <w:sz w:val="28"/>
                <w:szCs w:val="28"/>
                <w:lang w:val="kk-KZ"/>
              </w:rPr>
              <w:t xml:space="preserve">по ним </w:t>
            </w:r>
            <w:r w:rsidRPr="00A4204F">
              <w:rPr>
                <w:sz w:val="28"/>
                <w:szCs w:val="28"/>
              </w:rPr>
              <w:t>соответствующие значения величин</w:t>
            </w:r>
          </w:p>
          <w:p w14:paraId="7B9A0060" w14:textId="77777777" w:rsidR="00A61226" w:rsidRPr="00A4204F" w:rsidRDefault="00A61226" w:rsidP="000F57B1">
            <w:pPr>
              <w:shd w:val="clear" w:color="auto" w:fill="FFFFFF" w:themeFill="background1"/>
              <w:jc w:val="both"/>
              <w:rPr>
                <w:sz w:val="28"/>
                <w:szCs w:val="28"/>
              </w:rPr>
            </w:pPr>
          </w:p>
          <w:p w14:paraId="5E0D4AA6" w14:textId="77777777" w:rsidR="00A61226" w:rsidRPr="00A4204F" w:rsidDel="00DF6F46" w:rsidRDefault="00A61226" w:rsidP="000F57B1">
            <w:pPr>
              <w:shd w:val="clear" w:color="auto" w:fill="FFFFFF" w:themeFill="background1"/>
              <w:jc w:val="both"/>
              <w:rPr>
                <w:sz w:val="28"/>
                <w:szCs w:val="28"/>
              </w:rPr>
            </w:pPr>
          </w:p>
        </w:tc>
        <w:tc>
          <w:tcPr>
            <w:tcW w:w="1122" w:type="pct"/>
          </w:tcPr>
          <w:p w14:paraId="3EF5B22C" w14:textId="77777777" w:rsidR="00A61226" w:rsidRPr="00A4204F" w:rsidRDefault="00A61226" w:rsidP="000F57B1">
            <w:pPr>
              <w:shd w:val="clear" w:color="auto" w:fill="FFFFFF" w:themeFill="background1"/>
              <w:jc w:val="both"/>
              <w:rPr>
                <w:sz w:val="28"/>
                <w:szCs w:val="28"/>
                <w:lang w:val="kk-KZ"/>
              </w:rPr>
            </w:pPr>
            <w:r w:rsidRPr="00A4204F">
              <w:rPr>
                <w:sz w:val="28"/>
                <w:szCs w:val="28"/>
              </w:rPr>
              <w:lastRenderedPageBreak/>
              <w:t>3.1.3.1</w:t>
            </w:r>
            <w:r w:rsidRPr="00A4204F">
              <w:rPr>
                <w:sz w:val="28"/>
                <w:szCs w:val="28"/>
                <w:lang w:val="kk-KZ"/>
              </w:rPr>
              <w:t xml:space="preserve">  </w:t>
            </w:r>
            <w:r w:rsidRPr="00A4204F">
              <w:rPr>
                <w:sz w:val="28"/>
                <w:szCs w:val="28"/>
              </w:rPr>
              <w:t xml:space="preserve"> </w:t>
            </w:r>
          </w:p>
          <w:p w14:paraId="72C12317" w14:textId="77777777" w:rsidR="00A61226" w:rsidRPr="00A4204F" w:rsidRDefault="00A61226" w:rsidP="000F57B1">
            <w:pPr>
              <w:shd w:val="clear" w:color="auto" w:fill="FFFFFF" w:themeFill="background1"/>
              <w:jc w:val="both"/>
              <w:rPr>
                <w:sz w:val="28"/>
                <w:szCs w:val="28"/>
              </w:rPr>
            </w:pPr>
            <w:r w:rsidRPr="00A4204F">
              <w:rPr>
                <w:sz w:val="28"/>
                <w:szCs w:val="28"/>
              </w:rPr>
              <w:t>выбирать меры и инструменты для измерения площади поверхности предметов, производить измерения палеткой</w:t>
            </w:r>
          </w:p>
          <w:p w14:paraId="766C12C7" w14:textId="77777777" w:rsidR="00A61226" w:rsidRPr="00A4204F" w:rsidDel="00FF5419" w:rsidRDefault="00A61226" w:rsidP="000F57B1">
            <w:pPr>
              <w:shd w:val="clear" w:color="auto" w:fill="FFFFFF" w:themeFill="background1"/>
              <w:jc w:val="both"/>
              <w:rPr>
                <w:bCs/>
                <w:sz w:val="28"/>
                <w:szCs w:val="28"/>
              </w:rPr>
            </w:pPr>
          </w:p>
        </w:tc>
        <w:tc>
          <w:tcPr>
            <w:tcW w:w="1189" w:type="pct"/>
          </w:tcPr>
          <w:p w14:paraId="2B194C03" w14:textId="77777777" w:rsidR="00A61226" w:rsidRPr="00A4204F" w:rsidRDefault="00A61226" w:rsidP="000F57B1">
            <w:pPr>
              <w:pStyle w:val="a5"/>
              <w:shd w:val="clear" w:color="auto" w:fill="FFFFFF" w:themeFill="background1"/>
              <w:ind w:left="0"/>
              <w:contextualSpacing w:val="0"/>
              <w:jc w:val="both"/>
              <w:rPr>
                <w:sz w:val="28"/>
                <w:szCs w:val="28"/>
                <w:lang w:val="kk-KZ"/>
              </w:rPr>
            </w:pPr>
            <w:r w:rsidRPr="00A4204F">
              <w:rPr>
                <w:sz w:val="28"/>
                <w:szCs w:val="28"/>
              </w:rPr>
              <w:t>4.1.3.1</w:t>
            </w:r>
            <w:r w:rsidRPr="00A4204F">
              <w:rPr>
                <w:sz w:val="28"/>
                <w:szCs w:val="28"/>
                <w:lang w:val="kk-KZ"/>
              </w:rPr>
              <w:t xml:space="preserve">  </w:t>
            </w:r>
            <w:r w:rsidRPr="00A4204F">
              <w:rPr>
                <w:sz w:val="28"/>
                <w:szCs w:val="28"/>
              </w:rPr>
              <w:t xml:space="preserve"> </w:t>
            </w:r>
          </w:p>
          <w:p w14:paraId="0485E257" w14:textId="77777777" w:rsidR="00A61226" w:rsidRPr="00A4204F" w:rsidDel="00F42701" w:rsidRDefault="00A61226" w:rsidP="000F57B1">
            <w:pPr>
              <w:pStyle w:val="a5"/>
              <w:shd w:val="clear" w:color="auto" w:fill="FFFFFF" w:themeFill="background1"/>
              <w:ind w:left="0"/>
              <w:contextualSpacing w:val="0"/>
              <w:jc w:val="both"/>
              <w:rPr>
                <w:sz w:val="28"/>
                <w:szCs w:val="28"/>
              </w:rPr>
            </w:pPr>
            <w:r w:rsidRPr="00A4204F">
              <w:rPr>
                <w:sz w:val="28"/>
                <w:szCs w:val="28"/>
              </w:rPr>
              <w:t xml:space="preserve">называть </w:t>
            </w:r>
            <w:proofErr w:type="spellStart"/>
            <w:r w:rsidRPr="00A4204F">
              <w:rPr>
                <w:sz w:val="28"/>
                <w:szCs w:val="28"/>
                <w:lang w:eastAsia="en-US"/>
              </w:rPr>
              <w:t>пространственны</w:t>
            </w:r>
            <w:proofErr w:type="spellEnd"/>
            <w:r w:rsidRPr="00A4204F">
              <w:rPr>
                <w:sz w:val="28"/>
                <w:szCs w:val="28"/>
                <w:lang w:val="kk-KZ" w:eastAsia="en-US"/>
              </w:rPr>
              <w:t>е</w:t>
            </w:r>
            <w:r w:rsidRPr="00A4204F">
              <w:rPr>
                <w:sz w:val="28"/>
                <w:szCs w:val="28"/>
                <w:lang w:eastAsia="en-US"/>
              </w:rPr>
              <w:t xml:space="preserve"> геометрически</w:t>
            </w:r>
            <w:r w:rsidRPr="00A4204F">
              <w:rPr>
                <w:sz w:val="28"/>
                <w:szCs w:val="28"/>
                <w:lang w:val="kk-KZ" w:eastAsia="en-US"/>
              </w:rPr>
              <w:t>е</w:t>
            </w:r>
            <w:r w:rsidRPr="00A4204F">
              <w:rPr>
                <w:sz w:val="28"/>
                <w:szCs w:val="28"/>
                <w:lang w:eastAsia="en-US"/>
              </w:rPr>
              <w:t xml:space="preserve"> фигур</w:t>
            </w:r>
            <w:r w:rsidRPr="00A4204F">
              <w:rPr>
                <w:sz w:val="28"/>
                <w:szCs w:val="28"/>
                <w:lang w:val="kk-KZ" w:eastAsia="en-US"/>
              </w:rPr>
              <w:t>ы</w:t>
            </w:r>
            <w:r w:rsidRPr="00A4204F">
              <w:rPr>
                <w:sz w:val="28"/>
                <w:szCs w:val="28"/>
                <w:lang w:eastAsia="en-US"/>
              </w:rPr>
              <w:t xml:space="preserve">,  выбирать меры </w:t>
            </w:r>
            <w:r w:rsidRPr="00A4204F">
              <w:rPr>
                <w:sz w:val="28"/>
                <w:szCs w:val="28"/>
                <w:lang w:val="kk-KZ"/>
              </w:rPr>
              <w:t>и инструменты для измерения объема,</w:t>
            </w:r>
            <w:r w:rsidRPr="00A4204F">
              <w:rPr>
                <w:sz w:val="28"/>
                <w:szCs w:val="28"/>
              </w:rPr>
              <w:t xml:space="preserve"> производить </w:t>
            </w:r>
            <w:r w:rsidRPr="00A4204F">
              <w:rPr>
                <w:sz w:val="28"/>
                <w:szCs w:val="28"/>
              </w:rPr>
              <w:lastRenderedPageBreak/>
              <w:t>измерения кубик</w:t>
            </w:r>
            <w:r w:rsidRPr="00A4204F">
              <w:rPr>
                <w:sz w:val="28"/>
                <w:szCs w:val="28"/>
                <w:lang w:val="kk-KZ"/>
              </w:rPr>
              <w:t>ами</w:t>
            </w:r>
            <w:r w:rsidRPr="00A4204F">
              <w:rPr>
                <w:sz w:val="28"/>
                <w:szCs w:val="28"/>
              </w:rPr>
              <w:t xml:space="preserve"> (1 см</w:t>
            </w:r>
            <w:r w:rsidRPr="00A4204F">
              <w:rPr>
                <w:sz w:val="28"/>
                <w:szCs w:val="28"/>
                <w:vertAlign w:val="superscript"/>
              </w:rPr>
              <w:t>3</w:t>
            </w:r>
            <w:r w:rsidRPr="00A4204F">
              <w:rPr>
                <w:sz w:val="28"/>
                <w:szCs w:val="28"/>
              </w:rPr>
              <w:t>)</w:t>
            </w:r>
          </w:p>
        </w:tc>
      </w:tr>
      <w:tr w:rsidR="00A61226" w:rsidRPr="00A4204F" w14:paraId="2F9A13E5" w14:textId="77777777" w:rsidTr="000F57B1">
        <w:trPr>
          <w:trHeight w:val="707"/>
        </w:trPr>
        <w:tc>
          <w:tcPr>
            <w:tcW w:w="715" w:type="pct"/>
            <w:vMerge/>
          </w:tcPr>
          <w:p w14:paraId="474DBF5D" w14:textId="77777777" w:rsidR="00A61226" w:rsidRPr="00A4204F" w:rsidRDefault="00A61226" w:rsidP="000F57B1">
            <w:pPr>
              <w:shd w:val="clear" w:color="auto" w:fill="FFFFFF" w:themeFill="background1"/>
              <w:jc w:val="both"/>
              <w:rPr>
                <w:sz w:val="28"/>
                <w:szCs w:val="28"/>
              </w:rPr>
            </w:pPr>
          </w:p>
        </w:tc>
        <w:tc>
          <w:tcPr>
            <w:tcW w:w="934" w:type="pct"/>
          </w:tcPr>
          <w:p w14:paraId="0CB32669" w14:textId="77777777" w:rsidR="00A61226" w:rsidRPr="00A4204F" w:rsidRDefault="00A61226" w:rsidP="000F57B1">
            <w:pPr>
              <w:pStyle w:val="a5"/>
              <w:shd w:val="clear" w:color="auto" w:fill="FFFFFF" w:themeFill="background1"/>
              <w:ind w:left="0"/>
              <w:contextualSpacing w:val="0"/>
              <w:jc w:val="both"/>
              <w:rPr>
                <w:bCs/>
                <w:sz w:val="28"/>
                <w:szCs w:val="28"/>
                <w:lang w:val="kk-KZ"/>
              </w:rPr>
            </w:pPr>
            <w:r w:rsidRPr="00A4204F">
              <w:rPr>
                <w:sz w:val="28"/>
                <w:szCs w:val="28"/>
              </w:rPr>
              <w:t>1.1.3.2</w:t>
            </w:r>
            <w:r w:rsidRPr="00A4204F">
              <w:rPr>
                <w:sz w:val="28"/>
                <w:szCs w:val="28"/>
                <w:lang w:val="kk-KZ"/>
              </w:rPr>
              <w:t xml:space="preserve"> </w:t>
            </w:r>
            <w:r w:rsidRPr="00A4204F">
              <w:rPr>
                <w:sz w:val="28"/>
                <w:szCs w:val="28"/>
              </w:rPr>
              <w:t>производить измерение величин, используя  единицы измерения: длина см, дм/</w:t>
            </w:r>
            <w:r w:rsidRPr="00A4204F">
              <w:rPr>
                <w:sz w:val="28"/>
                <w:szCs w:val="28"/>
                <w:lang w:val="kk-KZ"/>
              </w:rPr>
              <w:t xml:space="preserve"> </w:t>
            </w:r>
            <w:r w:rsidRPr="00A4204F">
              <w:rPr>
                <w:sz w:val="28"/>
                <w:szCs w:val="28"/>
              </w:rPr>
              <w:t>масса</w:t>
            </w:r>
            <w:r w:rsidRPr="00A4204F">
              <w:rPr>
                <w:sz w:val="28"/>
                <w:szCs w:val="28"/>
                <w:lang w:val="kk-KZ"/>
              </w:rPr>
              <w:t xml:space="preserve"> </w:t>
            </w:r>
            <w:r w:rsidRPr="00A4204F">
              <w:rPr>
                <w:sz w:val="28"/>
                <w:szCs w:val="28"/>
              </w:rPr>
              <w:t>кг/</w:t>
            </w:r>
            <w:r w:rsidRPr="00A4204F">
              <w:rPr>
                <w:sz w:val="28"/>
                <w:szCs w:val="28"/>
                <w:lang w:val="kk-KZ"/>
              </w:rPr>
              <w:t>объем (</w:t>
            </w:r>
            <w:r w:rsidRPr="00A4204F">
              <w:rPr>
                <w:sz w:val="28"/>
                <w:szCs w:val="28"/>
              </w:rPr>
              <w:t>емкость) л/</w:t>
            </w:r>
            <w:r w:rsidRPr="00A4204F">
              <w:rPr>
                <w:sz w:val="28"/>
                <w:szCs w:val="28"/>
                <w:lang w:val="kk-KZ"/>
              </w:rPr>
              <w:t xml:space="preserve"> </w:t>
            </w:r>
            <w:r w:rsidRPr="00A4204F">
              <w:rPr>
                <w:sz w:val="28"/>
                <w:szCs w:val="28"/>
              </w:rPr>
              <w:t>время ч</w:t>
            </w:r>
          </w:p>
        </w:tc>
        <w:tc>
          <w:tcPr>
            <w:tcW w:w="1040" w:type="pct"/>
          </w:tcPr>
          <w:p w14:paraId="4FD53288" w14:textId="77777777" w:rsidR="00A61226" w:rsidRPr="00A4204F" w:rsidRDefault="00A61226" w:rsidP="000F57B1">
            <w:pPr>
              <w:shd w:val="clear" w:color="auto" w:fill="FFFFFF" w:themeFill="background1"/>
              <w:jc w:val="both"/>
              <w:rPr>
                <w:sz w:val="28"/>
                <w:szCs w:val="28"/>
                <w:lang w:val="kk-KZ"/>
              </w:rPr>
            </w:pPr>
            <w:r w:rsidRPr="00A4204F">
              <w:rPr>
                <w:sz w:val="28"/>
                <w:szCs w:val="28"/>
              </w:rPr>
              <w:t>2.1.3.2</w:t>
            </w:r>
            <w:r w:rsidRPr="00A4204F">
              <w:rPr>
                <w:sz w:val="28"/>
                <w:szCs w:val="28"/>
                <w:lang w:val="kk-KZ"/>
              </w:rPr>
              <w:t xml:space="preserve">  </w:t>
            </w:r>
            <w:r w:rsidRPr="00A4204F">
              <w:rPr>
                <w:sz w:val="28"/>
                <w:szCs w:val="28"/>
              </w:rPr>
              <w:t xml:space="preserve"> производить измерение величин, используя  единицы измерения: длина м/масса ц/время</w:t>
            </w:r>
            <w:r w:rsidRPr="00A4204F">
              <w:rPr>
                <w:sz w:val="28"/>
                <w:szCs w:val="28"/>
                <w:lang w:val="kk-KZ"/>
              </w:rPr>
              <w:t xml:space="preserve"> </w:t>
            </w:r>
            <w:r w:rsidRPr="00A4204F">
              <w:rPr>
                <w:sz w:val="28"/>
                <w:szCs w:val="28"/>
              </w:rPr>
              <w:t>мин, сутки</w:t>
            </w:r>
          </w:p>
        </w:tc>
        <w:tc>
          <w:tcPr>
            <w:tcW w:w="1122" w:type="pct"/>
          </w:tcPr>
          <w:p w14:paraId="41006193" w14:textId="77777777" w:rsidR="00A61226" w:rsidRPr="00A4204F" w:rsidRDefault="00A61226" w:rsidP="000F57B1">
            <w:pPr>
              <w:shd w:val="clear" w:color="auto" w:fill="FFFFFF" w:themeFill="background1"/>
              <w:jc w:val="both"/>
              <w:rPr>
                <w:sz w:val="28"/>
                <w:szCs w:val="28"/>
                <w:lang w:val="kk-KZ"/>
              </w:rPr>
            </w:pPr>
            <w:r w:rsidRPr="00A4204F">
              <w:rPr>
                <w:sz w:val="28"/>
                <w:szCs w:val="28"/>
              </w:rPr>
              <w:t>3.1.3.2</w:t>
            </w:r>
            <w:r w:rsidRPr="00A4204F">
              <w:rPr>
                <w:sz w:val="28"/>
                <w:szCs w:val="28"/>
                <w:lang w:val="kk-KZ"/>
              </w:rPr>
              <w:t xml:space="preserve"> </w:t>
            </w:r>
            <w:r w:rsidRPr="00A4204F">
              <w:rPr>
                <w:sz w:val="28"/>
                <w:szCs w:val="28"/>
              </w:rPr>
              <w:t>производить измерение величин, используя  единицы измерения: длина</w:t>
            </w:r>
            <w:r w:rsidRPr="00A4204F">
              <w:rPr>
                <w:sz w:val="28"/>
                <w:szCs w:val="28"/>
                <w:lang w:val="kk-KZ"/>
              </w:rPr>
              <w:t xml:space="preserve"> </w:t>
            </w:r>
            <w:r w:rsidRPr="00A4204F">
              <w:rPr>
                <w:sz w:val="28"/>
                <w:szCs w:val="28"/>
              </w:rPr>
              <w:t xml:space="preserve">мм, км/масса г, </w:t>
            </w:r>
            <w:r w:rsidRPr="00A4204F">
              <w:rPr>
                <w:sz w:val="28"/>
                <w:szCs w:val="28"/>
                <w:lang w:val="kk-KZ"/>
              </w:rPr>
              <w:t>т</w:t>
            </w:r>
            <w:r w:rsidRPr="00A4204F">
              <w:rPr>
                <w:sz w:val="28"/>
                <w:szCs w:val="28"/>
              </w:rPr>
              <w:t>/</w:t>
            </w:r>
            <w:r w:rsidRPr="00A4204F">
              <w:rPr>
                <w:sz w:val="28"/>
                <w:szCs w:val="28"/>
                <w:lang w:val="kk-KZ"/>
              </w:rPr>
              <w:t xml:space="preserve"> площадь см</w:t>
            </w:r>
            <w:r w:rsidRPr="00A4204F">
              <w:rPr>
                <w:sz w:val="28"/>
                <w:szCs w:val="28"/>
                <w:vertAlign w:val="superscript"/>
                <w:lang w:val="kk-KZ"/>
              </w:rPr>
              <w:t>2</w:t>
            </w:r>
            <w:r w:rsidRPr="00A4204F">
              <w:rPr>
                <w:sz w:val="28"/>
                <w:szCs w:val="28"/>
                <w:lang w:val="kk-KZ"/>
              </w:rPr>
              <w:t>, дм</w:t>
            </w:r>
            <w:r w:rsidRPr="00A4204F">
              <w:rPr>
                <w:sz w:val="28"/>
                <w:szCs w:val="28"/>
                <w:vertAlign w:val="superscript"/>
                <w:lang w:val="kk-KZ"/>
              </w:rPr>
              <w:t>2</w:t>
            </w:r>
            <w:r w:rsidRPr="00A4204F">
              <w:rPr>
                <w:sz w:val="28"/>
                <w:szCs w:val="28"/>
                <w:lang w:val="kk-KZ"/>
              </w:rPr>
              <w:t>, м</w:t>
            </w:r>
            <w:r w:rsidRPr="00A4204F">
              <w:rPr>
                <w:sz w:val="28"/>
                <w:szCs w:val="28"/>
                <w:vertAlign w:val="superscript"/>
                <w:lang w:val="kk-KZ"/>
              </w:rPr>
              <w:t>2</w:t>
            </w:r>
            <w:r w:rsidRPr="00A4204F">
              <w:rPr>
                <w:sz w:val="28"/>
                <w:szCs w:val="28"/>
                <w:vertAlign w:val="superscript"/>
              </w:rPr>
              <w:t xml:space="preserve"> </w:t>
            </w:r>
            <w:r w:rsidRPr="00A4204F">
              <w:rPr>
                <w:sz w:val="28"/>
                <w:szCs w:val="28"/>
              </w:rPr>
              <w:t>/время секунда</w:t>
            </w:r>
          </w:p>
        </w:tc>
        <w:tc>
          <w:tcPr>
            <w:tcW w:w="1189" w:type="pct"/>
          </w:tcPr>
          <w:p w14:paraId="46AC19E5"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4.1.3.2</w:t>
            </w:r>
            <w:r w:rsidRPr="00A4204F">
              <w:rPr>
                <w:sz w:val="28"/>
                <w:szCs w:val="28"/>
                <w:lang w:val="kk-KZ"/>
              </w:rPr>
              <w:t xml:space="preserve"> </w:t>
            </w:r>
          </w:p>
          <w:p w14:paraId="536A49B2" w14:textId="77777777" w:rsidR="00A61226" w:rsidRPr="00A4204F" w:rsidRDefault="00A61226" w:rsidP="000F57B1">
            <w:pPr>
              <w:widowControl w:val="0"/>
              <w:shd w:val="clear" w:color="auto" w:fill="FFFFFF" w:themeFill="background1"/>
              <w:jc w:val="both"/>
              <w:rPr>
                <w:sz w:val="28"/>
                <w:szCs w:val="28"/>
              </w:rPr>
            </w:pPr>
            <w:r w:rsidRPr="00A4204F">
              <w:rPr>
                <w:sz w:val="28"/>
                <w:szCs w:val="28"/>
              </w:rPr>
              <w:t>производить измерение величин, используя единицы измерения:</w:t>
            </w:r>
            <w:r w:rsidRPr="00A4204F">
              <w:rPr>
                <w:sz w:val="28"/>
                <w:szCs w:val="28"/>
                <w:lang w:val="kk-KZ"/>
              </w:rPr>
              <w:t xml:space="preserve"> </w:t>
            </w:r>
            <w:r w:rsidRPr="00A4204F">
              <w:rPr>
                <w:sz w:val="28"/>
                <w:szCs w:val="28"/>
              </w:rPr>
              <w:t>объема (емкости)</w:t>
            </w:r>
            <w:r w:rsidRPr="00A4204F">
              <w:rPr>
                <w:sz w:val="28"/>
                <w:szCs w:val="28"/>
                <w:lang w:val="kk-KZ"/>
              </w:rPr>
              <w:t xml:space="preserve"> мм</w:t>
            </w:r>
            <w:r w:rsidRPr="00A4204F">
              <w:rPr>
                <w:sz w:val="28"/>
                <w:szCs w:val="28"/>
                <w:vertAlign w:val="superscript"/>
                <w:lang w:val="kk-KZ"/>
              </w:rPr>
              <w:t>3</w:t>
            </w:r>
            <w:r w:rsidRPr="00A4204F">
              <w:rPr>
                <w:sz w:val="28"/>
                <w:szCs w:val="28"/>
                <w:lang w:val="kk-KZ"/>
              </w:rPr>
              <w:t>, см</w:t>
            </w:r>
            <w:r w:rsidRPr="00A4204F">
              <w:rPr>
                <w:sz w:val="28"/>
                <w:szCs w:val="28"/>
                <w:vertAlign w:val="superscript"/>
                <w:lang w:val="kk-KZ"/>
              </w:rPr>
              <w:t>3</w:t>
            </w:r>
            <w:r w:rsidRPr="00A4204F">
              <w:rPr>
                <w:sz w:val="28"/>
                <w:szCs w:val="28"/>
              </w:rPr>
              <w:t>, дм</w:t>
            </w:r>
            <w:r w:rsidRPr="00A4204F">
              <w:rPr>
                <w:sz w:val="28"/>
                <w:szCs w:val="28"/>
                <w:vertAlign w:val="superscript"/>
              </w:rPr>
              <w:t>3</w:t>
            </w:r>
            <w:r w:rsidRPr="00A4204F">
              <w:rPr>
                <w:sz w:val="28"/>
                <w:szCs w:val="28"/>
              </w:rPr>
              <w:t>, м</w:t>
            </w:r>
            <w:r w:rsidRPr="00A4204F">
              <w:rPr>
                <w:sz w:val="28"/>
                <w:szCs w:val="28"/>
                <w:vertAlign w:val="superscript"/>
              </w:rPr>
              <w:t>3</w:t>
            </w:r>
            <w:r w:rsidRPr="00A4204F">
              <w:rPr>
                <w:sz w:val="28"/>
                <w:szCs w:val="28"/>
              </w:rPr>
              <w:t>,  площади га, ар,</w:t>
            </w:r>
          </w:p>
        </w:tc>
      </w:tr>
      <w:tr w:rsidR="00A61226" w:rsidRPr="00A4204F" w14:paraId="4DCC666F" w14:textId="77777777" w:rsidTr="000F57B1">
        <w:trPr>
          <w:trHeight w:val="3724"/>
        </w:trPr>
        <w:tc>
          <w:tcPr>
            <w:tcW w:w="715" w:type="pct"/>
            <w:vMerge/>
          </w:tcPr>
          <w:p w14:paraId="44FA170D" w14:textId="77777777" w:rsidR="00A61226" w:rsidRPr="00A4204F" w:rsidRDefault="00A61226" w:rsidP="000F57B1">
            <w:pPr>
              <w:shd w:val="clear" w:color="auto" w:fill="FFFFFF" w:themeFill="background1"/>
              <w:jc w:val="both"/>
              <w:rPr>
                <w:sz w:val="28"/>
                <w:szCs w:val="28"/>
              </w:rPr>
            </w:pPr>
          </w:p>
        </w:tc>
        <w:tc>
          <w:tcPr>
            <w:tcW w:w="934" w:type="pct"/>
          </w:tcPr>
          <w:p w14:paraId="495325EA" w14:textId="77777777" w:rsidR="00A61226" w:rsidRPr="00A4204F" w:rsidRDefault="00A61226" w:rsidP="000F57B1">
            <w:pPr>
              <w:shd w:val="clear" w:color="auto" w:fill="FFFFFF" w:themeFill="background1"/>
              <w:jc w:val="both"/>
              <w:rPr>
                <w:sz w:val="28"/>
                <w:szCs w:val="28"/>
              </w:rPr>
            </w:pPr>
            <w:r w:rsidRPr="00A4204F">
              <w:rPr>
                <w:sz w:val="28"/>
                <w:szCs w:val="28"/>
              </w:rPr>
              <w:t>1.1.3.3</w:t>
            </w:r>
            <w:r w:rsidRPr="00A4204F">
              <w:rPr>
                <w:sz w:val="28"/>
                <w:szCs w:val="28"/>
                <w:lang w:val="kk-KZ"/>
              </w:rPr>
              <w:t xml:space="preserve">  </w:t>
            </w:r>
            <w:r w:rsidRPr="00A4204F">
              <w:rPr>
                <w:sz w:val="28"/>
                <w:szCs w:val="28"/>
              </w:rPr>
              <w:t xml:space="preserve"> сравнивать значения величин длины: см, дм/</w:t>
            </w:r>
            <w:r w:rsidRPr="00A4204F">
              <w:rPr>
                <w:sz w:val="28"/>
                <w:szCs w:val="28"/>
                <w:lang w:val="kk-KZ"/>
              </w:rPr>
              <w:t xml:space="preserve"> </w:t>
            </w:r>
            <w:r w:rsidRPr="00A4204F">
              <w:rPr>
                <w:sz w:val="28"/>
                <w:szCs w:val="28"/>
              </w:rPr>
              <w:t xml:space="preserve"> массы: кг/объема (емкости): л/</w:t>
            </w:r>
            <w:r w:rsidRPr="00A4204F">
              <w:rPr>
                <w:sz w:val="28"/>
                <w:szCs w:val="28"/>
                <w:lang w:val="kk-KZ"/>
              </w:rPr>
              <w:t xml:space="preserve"> </w:t>
            </w:r>
            <w:r w:rsidRPr="00A4204F">
              <w:rPr>
                <w:sz w:val="28"/>
                <w:szCs w:val="28"/>
              </w:rPr>
              <w:t>времени: ч и выполнять действия сложения и вычитания над значениями величин</w:t>
            </w:r>
          </w:p>
          <w:p w14:paraId="15E253D5" w14:textId="77777777" w:rsidR="00A61226" w:rsidRPr="00A4204F" w:rsidRDefault="00A61226" w:rsidP="000F57B1">
            <w:pPr>
              <w:shd w:val="clear" w:color="auto" w:fill="FFFFFF" w:themeFill="background1"/>
              <w:jc w:val="both"/>
              <w:rPr>
                <w:bCs/>
                <w:sz w:val="28"/>
                <w:szCs w:val="28"/>
              </w:rPr>
            </w:pPr>
          </w:p>
        </w:tc>
        <w:tc>
          <w:tcPr>
            <w:tcW w:w="1040" w:type="pct"/>
          </w:tcPr>
          <w:p w14:paraId="26B6D358" w14:textId="77777777" w:rsidR="00A61226" w:rsidRPr="00A4204F" w:rsidRDefault="00A61226" w:rsidP="000F57B1">
            <w:pPr>
              <w:pStyle w:val="a5"/>
              <w:shd w:val="clear" w:color="auto" w:fill="FFFFFF" w:themeFill="background1"/>
              <w:ind w:left="0"/>
              <w:contextualSpacing w:val="0"/>
              <w:jc w:val="both"/>
              <w:rPr>
                <w:sz w:val="28"/>
                <w:szCs w:val="28"/>
                <w:lang w:val="kk-KZ"/>
              </w:rPr>
            </w:pPr>
            <w:r w:rsidRPr="00A4204F">
              <w:rPr>
                <w:sz w:val="28"/>
                <w:szCs w:val="28"/>
              </w:rPr>
              <w:t>2.1.3.3</w:t>
            </w:r>
            <w:r w:rsidRPr="00A4204F">
              <w:rPr>
                <w:sz w:val="28"/>
                <w:szCs w:val="28"/>
                <w:lang w:val="kk-KZ"/>
              </w:rPr>
              <w:t xml:space="preserve">  </w:t>
            </w:r>
            <w:r w:rsidRPr="00A4204F">
              <w:rPr>
                <w:sz w:val="28"/>
                <w:szCs w:val="28"/>
              </w:rPr>
              <w:t xml:space="preserve"> сравнивать значения величин длины: см, дм, м/</w:t>
            </w:r>
            <w:r w:rsidRPr="00A4204F">
              <w:rPr>
                <w:sz w:val="28"/>
                <w:szCs w:val="28"/>
                <w:lang w:val="kk-KZ"/>
              </w:rPr>
              <w:t xml:space="preserve"> </w:t>
            </w:r>
            <w:r w:rsidRPr="00A4204F">
              <w:rPr>
                <w:sz w:val="28"/>
                <w:szCs w:val="28"/>
              </w:rPr>
              <w:t xml:space="preserve"> массы: кг, ц/</w:t>
            </w:r>
            <w:r w:rsidRPr="00A4204F">
              <w:rPr>
                <w:sz w:val="28"/>
                <w:szCs w:val="28"/>
                <w:lang w:val="kk-KZ"/>
              </w:rPr>
              <w:t xml:space="preserve"> </w:t>
            </w:r>
            <w:r w:rsidRPr="00A4204F">
              <w:rPr>
                <w:sz w:val="28"/>
                <w:szCs w:val="28"/>
              </w:rPr>
              <w:t>объема</w:t>
            </w:r>
            <w:r w:rsidRPr="00A4204F">
              <w:rPr>
                <w:sz w:val="28"/>
                <w:szCs w:val="28"/>
                <w:lang w:val="kk-KZ"/>
              </w:rPr>
              <w:t xml:space="preserve"> </w:t>
            </w:r>
          </w:p>
          <w:p w14:paraId="4ED69CF4" w14:textId="77777777" w:rsidR="00A61226" w:rsidRPr="00A4204F" w:rsidRDefault="00A61226" w:rsidP="000F57B1">
            <w:pPr>
              <w:pStyle w:val="a5"/>
              <w:shd w:val="clear" w:color="auto" w:fill="FFFFFF" w:themeFill="background1"/>
              <w:ind w:left="0"/>
              <w:contextualSpacing w:val="0"/>
              <w:jc w:val="both"/>
              <w:rPr>
                <w:bCs/>
                <w:sz w:val="28"/>
                <w:szCs w:val="28"/>
              </w:rPr>
            </w:pPr>
            <w:r w:rsidRPr="00A4204F">
              <w:rPr>
                <w:sz w:val="28"/>
                <w:szCs w:val="28"/>
                <w:lang w:val="kk-KZ"/>
              </w:rPr>
              <w:t>(</w:t>
            </w:r>
            <w:r w:rsidRPr="00A4204F">
              <w:rPr>
                <w:sz w:val="28"/>
                <w:szCs w:val="28"/>
              </w:rPr>
              <w:t>емкости):  л/ времени: ч</w:t>
            </w:r>
            <w:r w:rsidRPr="00A4204F">
              <w:rPr>
                <w:sz w:val="28"/>
                <w:szCs w:val="28"/>
                <w:lang w:val="kk-KZ"/>
              </w:rPr>
              <w:t>,</w:t>
            </w:r>
            <w:r w:rsidRPr="00A4204F">
              <w:rPr>
                <w:sz w:val="28"/>
                <w:szCs w:val="28"/>
              </w:rPr>
              <w:t xml:space="preserve"> мин, </w:t>
            </w:r>
            <w:proofErr w:type="spellStart"/>
            <w:r w:rsidRPr="00A4204F">
              <w:rPr>
                <w:sz w:val="28"/>
                <w:szCs w:val="28"/>
              </w:rPr>
              <w:t>сут</w:t>
            </w:r>
            <w:proofErr w:type="spellEnd"/>
            <w:r w:rsidRPr="00A4204F">
              <w:rPr>
                <w:sz w:val="28"/>
                <w:szCs w:val="28"/>
              </w:rPr>
              <w:t>,</w:t>
            </w:r>
            <w:r w:rsidRPr="00A4204F">
              <w:rPr>
                <w:sz w:val="28"/>
                <w:szCs w:val="28"/>
                <w:lang w:val="kk-KZ"/>
              </w:rPr>
              <w:t xml:space="preserve"> </w:t>
            </w:r>
            <w:r w:rsidRPr="00A4204F">
              <w:rPr>
                <w:sz w:val="28"/>
                <w:szCs w:val="28"/>
              </w:rPr>
              <w:t>месяц, год и выполнять действия сложения/</w:t>
            </w:r>
            <w:r w:rsidRPr="00A4204F">
              <w:rPr>
                <w:sz w:val="28"/>
                <w:szCs w:val="28"/>
                <w:lang w:val="kk-KZ"/>
              </w:rPr>
              <w:t xml:space="preserve"> </w:t>
            </w:r>
            <w:r w:rsidRPr="00A4204F">
              <w:rPr>
                <w:sz w:val="28"/>
                <w:szCs w:val="28"/>
              </w:rPr>
              <w:t>вычитания/ умножения/</w:t>
            </w:r>
            <w:r w:rsidRPr="00A4204F">
              <w:rPr>
                <w:sz w:val="28"/>
                <w:szCs w:val="28"/>
                <w:lang w:val="kk-KZ"/>
              </w:rPr>
              <w:t xml:space="preserve"> </w:t>
            </w:r>
            <w:r w:rsidRPr="00A4204F">
              <w:rPr>
                <w:sz w:val="28"/>
                <w:szCs w:val="28"/>
              </w:rPr>
              <w:t>деления над значениями величин</w:t>
            </w:r>
          </w:p>
        </w:tc>
        <w:tc>
          <w:tcPr>
            <w:tcW w:w="1122" w:type="pct"/>
          </w:tcPr>
          <w:p w14:paraId="1A500925" w14:textId="77777777" w:rsidR="00A61226" w:rsidRPr="00A4204F" w:rsidRDefault="00A61226" w:rsidP="000F57B1">
            <w:pPr>
              <w:pStyle w:val="a5"/>
              <w:shd w:val="clear" w:color="auto" w:fill="FFFFFF" w:themeFill="background1"/>
              <w:ind w:left="0"/>
              <w:contextualSpacing w:val="0"/>
              <w:jc w:val="both"/>
              <w:rPr>
                <w:sz w:val="28"/>
                <w:szCs w:val="28"/>
                <w:lang w:val="kk-KZ"/>
              </w:rPr>
            </w:pPr>
            <w:r w:rsidRPr="00A4204F">
              <w:rPr>
                <w:sz w:val="28"/>
                <w:szCs w:val="28"/>
              </w:rPr>
              <w:t>3.1.3.3</w:t>
            </w:r>
            <w:r w:rsidRPr="00A4204F">
              <w:rPr>
                <w:sz w:val="28"/>
                <w:szCs w:val="28"/>
                <w:lang w:val="kk-KZ"/>
              </w:rPr>
              <w:t xml:space="preserve">  </w:t>
            </w:r>
            <w:r w:rsidRPr="00A4204F">
              <w:rPr>
                <w:sz w:val="28"/>
                <w:szCs w:val="28"/>
              </w:rPr>
              <w:t xml:space="preserve"> </w:t>
            </w:r>
          </w:p>
          <w:p w14:paraId="0B7B9561" w14:textId="77777777" w:rsidR="00A61226" w:rsidRPr="00A4204F" w:rsidRDefault="00A61226" w:rsidP="000F57B1">
            <w:pPr>
              <w:pStyle w:val="a5"/>
              <w:shd w:val="clear" w:color="auto" w:fill="FFFFFF" w:themeFill="background1"/>
              <w:ind w:left="0"/>
              <w:contextualSpacing w:val="0"/>
              <w:jc w:val="both"/>
              <w:rPr>
                <w:bCs/>
                <w:sz w:val="28"/>
                <w:szCs w:val="28"/>
              </w:rPr>
            </w:pPr>
            <w:r w:rsidRPr="00A4204F">
              <w:rPr>
                <w:sz w:val="28"/>
                <w:szCs w:val="28"/>
              </w:rPr>
              <w:t>сравнивать значения величин длины: мм, см, дм, м/массы: г, кг, ц, т</w:t>
            </w:r>
            <w:r w:rsidRPr="00A4204F">
              <w:rPr>
                <w:sz w:val="28"/>
                <w:szCs w:val="28"/>
                <w:lang w:val="kk-KZ"/>
              </w:rPr>
              <w:t xml:space="preserve"> </w:t>
            </w:r>
            <w:r w:rsidRPr="00A4204F">
              <w:rPr>
                <w:sz w:val="28"/>
                <w:szCs w:val="28"/>
              </w:rPr>
              <w:t>объема (емкости):  л/</w:t>
            </w:r>
            <w:r w:rsidRPr="00A4204F">
              <w:rPr>
                <w:sz w:val="28"/>
                <w:szCs w:val="28"/>
                <w:lang w:val="kk-KZ"/>
              </w:rPr>
              <w:t xml:space="preserve"> </w:t>
            </w:r>
            <w:r w:rsidRPr="00A4204F">
              <w:rPr>
                <w:sz w:val="28"/>
                <w:szCs w:val="28"/>
              </w:rPr>
              <w:t xml:space="preserve">площади: </w:t>
            </w:r>
            <w:r w:rsidRPr="00A4204F">
              <w:rPr>
                <w:sz w:val="28"/>
                <w:szCs w:val="28"/>
                <w:lang w:val="kk-KZ"/>
              </w:rPr>
              <w:t>см</w:t>
            </w:r>
            <w:r w:rsidRPr="00A4204F">
              <w:rPr>
                <w:sz w:val="28"/>
                <w:szCs w:val="28"/>
                <w:vertAlign w:val="superscript"/>
                <w:lang w:val="kk-KZ"/>
              </w:rPr>
              <w:t>2</w:t>
            </w:r>
            <w:r w:rsidRPr="00A4204F">
              <w:rPr>
                <w:sz w:val="28"/>
                <w:szCs w:val="28"/>
                <w:lang w:val="kk-KZ"/>
              </w:rPr>
              <w:t>, дм</w:t>
            </w:r>
            <w:r w:rsidRPr="00A4204F">
              <w:rPr>
                <w:sz w:val="28"/>
                <w:szCs w:val="28"/>
                <w:vertAlign w:val="superscript"/>
                <w:lang w:val="kk-KZ"/>
              </w:rPr>
              <w:t>2</w:t>
            </w:r>
            <w:r w:rsidRPr="00A4204F">
              <w:rPr>
                <w:sz w:val="28"/>
                <w:szCs w:val="28"/>
                <w:lang w:val="kk-KZ"/>
              </w:rPr>
              <w:t>, м</w:t>
            </w:r>
            <w:r w:rsidRPr="00A4204F">
              <w:rPr>
                <w:sz w:val="28"/>
                <w:szCs w:val="28"/>
                <w:vertAlign w:val="superscript"/>
                <w:lang w:val="kk-KZ"/>
              </w:rPr>
              <w:t>2</w:t>
            </w:r>
            <w:r w:rsidRPr="00A4204F">
              <w:rPr>
                <w:sz w:val="28"/>
                <w:szCs w:val="28"/>
              </w:rPr>
              <w:t>/времени: секунда,</w:t>
            </w:r>
            <w:r w:rsidRPr="00A4204F">
              <w:rPr>
                <w:sz w:val="28"/>
                <w:szCs w:val="28"/>
                <w:lang w:val="kk-KZ"/>
              </w:rPr>
              <w:t xml:space="preserve"> </w:t>
            </w:r>
            <w:r w:rsidRPr="00A4204F">
              <w:rPr>
                <w:sz w:val="28"/>
                <w:szCs w:val="28"/>
              </w:rPr>
              <w:t xml:space="preserve">мин, ч, </w:t>
            </w:r>
            <w:proofErr w:type="spellStart"/>
            <w:r w:rsidRPr="00A4204F">
              <w:rPr>
                <w:sz w:val="28"/>
                <w:szCs w:val="28"/>
              </w:rPr>
              <w:t>сут</w:t>
            </w:r>
            <w:proofErr w:type="spellEnd"/>
            <w:r w:rsidRPr="00A4204F">
              <w:rPr>
                <w:sz w:val="28"/>
                <w:szCs w:val="28"/>
              </w:rPr>
              <w:t>, год, век</w:t>
            </w:r>
            <w:r w:rsidRPr="00A4204F">
              <w:rPr>
                <w:sz w:val="28"/>
                <w:szCs w:val="28"/>
                <w:lang w:val="kk-KZ"/>
              </w:rPr>
              <w:t xml:space="preserve"> </w:t>
            </w:r>
            <w:r w:rsidRPr="00A4204F">
              <w:rPr>
                <w:sz w:val="28"/>
                <w:szCs w:val="28"/>
              </w:rPr>
              <w:t>и выполнять арифметические действия над значениями величин</w:t>
            </w:r>
          </w:p>
        </w:tc>
        <w:tc>
          <w:tcPr>
            <w:tcW w:w="1189" w:type="pct"/>
          </w:tcPr>
          <w:p w14:paraId="1F1E61EA" w14:textId="77777777" w:rsidR="00A61226" w:rsidRPr="00A4204F" w:rsidRDefault="00A61226" w:rsidP="000F57B1">
            <w:pPr>
              <w:shd w:val="clear" w:color="auto" w:fill="FFFFFF" w:themeFill="background1"/>
              <w:jc w:val="both"/>
              <w:rPr>
                <w:sz w:val="28"/>
                <w:szCs w:val="28"/>
                <w:lang w:val="kk-KZ"/>
              </w:rPr>
            </w:pPr>
            <w:r w:rsidRPr="00A4204F">
              <w:rPr>
                <w:sz w:val="28"/>
                <w:szCs w:val="28"/>
              </w:rPr>
              <w:t>4.1.3.3</w:t>
            </w:r>
            <w:r w:rsidRPr="00A4204F">
              <w:rPr>
                <w:sz w:val="28"/>
                <w:szCs w:val="28"/>
                <w:lang w:val="kk-KZ"/>
              </w:rPr>
              <w:t xml:space="preserve"> </w:t>
            </w:r>
          </w:p>
          <w:p w14:paraId="6B9EFFE8" w14:textId="77777777" w:rsidR="00A61226" w:rsidRPr="00A4204F" w:rsidRDefault="00A61226" w:rsidP="000F57B1">
            <w:pPr>
              <w:shd w:val="clear" w:color="auto" w:fill="FFFFFF" w:themeFill="background1"/>
              <w:jc w:val="both"/>
              <w:rPr>
                <w:sz w:val="28"/>
                <w:szCs w:val="28"/>
              </w:rPr>
            </w:pPr>
            <w:r w:rsidRPr="00A4204F">
              <w:rPr>
                <w:sz w:val="28"/>
                <w:szCs w:val="28"/>
              </w:rPr>
              <w:t>сравнивать значения величин длины:</w:t>
            </w:r>
            <w:r w:rsidRPr="00A4204F">
              <w:rPr>
                <w:sz w:val="28"/>
                <w:szCs w:val="28"/>
                <w:lang w:val="kk-KZ"/>
              </w:rPr>
              <w:t xml:space="preserve"> </w:t>
            </w:r>
            <w:r w:rsidRPr="00A4204F">
              <w:rPr>
                <w:sz w:val="28"/>
                <w:szCs w:val="28"/>
              </w:rPr>
              <w:t>мм, см, дм, м, км/</w:t>
            </w:r>
            <w:r w:rsidRPr="00A4204F">
              <w:rPr>
                <w:sz w:val="28"/>
                <w:szCs w:val="28"/>
                <w:lang w:val="kk-KZ"/>
              </w:rPr>
              <w:t xml:space="preserve"> </w:t>
            </w:r>
            <w:r w:rsidRPr="00A4204F">
              <w:rPr>
                <w:sz w:val="28"/>
                <w:szCs w:val="28"/>
              </w:rPr>
              <w:t>массы: г, кг, ц, т/</w:t>
            </w:r>
            <w:r w:rsidRPr="00A4204F">
              <w:rPr>
                <w:sz w:val="28"/>
                <w:szCs w:val="28"/>
                <w:lang w:val="kk-KZ"/>
              </w:rPr>
              <w:t xml:space="preserve"> </w:t>
            </w:r>
            <w:r w:rsidRPr="00A4204F">
              <w:rPr>
                <w:sz w:val="28"/>
                <w:szCs w:val="28"/>
              </w:rPr>
              <w:t>объема (емкости): л, мм</w:t>
            </w:r>
            <w:r w:rsidRPr="00A4204F">
              <w:rPr>
                <w:sz w:val="28"/>
                <w:szCs w:val="28"/>
                <w:vertAlign w:val="superscript"/>
              </w:rPr>
              <w:t>3</w:t>
            </w:r>
            <w:r w:rsidRPr="00A4204F">
              <w:rPr>
                <w:sz w:val="28"/>
                <w:szCs w:val="28"/>
              </w:rPr>
              <w:t xml:space="preserve">, </w:t>
            </w:r>
            <w:r w:rsidRPr="00A4204F">
              <w:rPr>
                <w:sz w:val="28"/>
                <w:szCs w:val="28"/>
                <w:vertAlign w:val="superscript"/>
              </w:rPr>
              <w:t xml:space="preserve"> </w:t>
            </w:r>
            <w:r w:rsidRPr="00A4204F">
              <w:rPr>
                <w:sz w:val="28"/>
                <w:szCs w:val="28"/>
                <w:lang w:val="kk-KZ"/>
              </w:rPr>
              <w:t>см</w:t>
            </w:r>
            <w:r w:rsidRPr="00A4204F">
              <w:rPr>
                <w:sz w:val="28"/>
                <w:szCs w:val="28"/>
                <w:vertAlign w:val="superscript"/>
                <w:lang w:val="kk-KZ"/>
              </w:rPr>
              <w:t>3</w:t>
            </w:r>
            <w:r w:rsidRPr="00A4204F">
              <w:rPr>
                <w:sz w:val="28"/>
                <w:szCs w:val="28"/>
              </w:rPr>
              <w:t>, дм</w:t>
            </w:r>
            <w:r w:rsidRPr="00A4204F">
              <w:rPr>
                <w:sz w:val="28"/>
                <w:szCs w:val="28"/>
                <w:vertAlign w:val="superscript"/>
              </w:rPr>
              <w:t>3</w:t>
            </w:r>
            <w:r w:rsidRPr="00A4204F">
              <w:rPr>
                <w:sz w:val="28"/>
                <w:szCs w:val="28"/>
              </w:rPr>
              <w:t>, м</w:t>
            </w:r>
            <w:r w:rsidRPr="00A4204F">
              <w:rPr>
                <w:sz w:val="28"/>
                <w:szCs w:val="28"/>
                <w:vertAlign w:val="superscript"/>
              </w:rPr>
              <w:t>3</w:t>
            </w:r>
            <w:r w:rsidRPr="00A4204F">
              <w:rPr>
                <w:sz w:val="28"/>
                <w:szCs w:val="28"/>
              </w:rPr>
              <w:t>/</w:t>
            </w:r>
            <w:r w:rsidRPr="00A4204F">
              <w:rPr>
                <w:sz w:val="28"/>
                <w:szCs w:val="28"/>
                <w:lang w:val="kk-KZ"/>
              </w:rPr>
              <w:t xml:space="preserve"> </w:t>
            </w:r>
            <w:r w:rsidRPr="00A4204F">
              <w:rPr>
                <w:sz w:val="28"/>
                <w:szCs w:val="28"/>
              </w:rPr>
              <w:t xml:space="preserve"> площади: мм</w:t>
            </w:r>
            <w:r w:rsidRPr="00A4204F">
              <w:rPr>
                <w:sz w:val="28"/>
                <w:szCs w:val="28"/>
                <w:vertAlign w:val="superscript"/>
              </w:rPr>
              <w:t>2</w:t>
            </w:r>
            <w:r w:rsidRPr="00A4204F">
              <w:rPr>
                <w:sz w:val="28"/>
                <w:szCs w:val="28"/>
              </w:rPr>
              <w:t xml:space="preserve">, </w:t>
            </w:r>
            <w:r w:rsidRPr="00A4204F">
              <w:rPr>
                <w:sz w:val="28"/>
                <w:szCs w:val="28"/>
                <w:lang w:val="kk-KZ"/>
              </w:rPr>
              <w:t>см</w:t>
            </w:r>
            <w:r w:rsidRPr="00A4204F">
              <w:rPr>
                <w:sz w:val="28"/>
                <w:szCs w:val="28"/>
                <w:vertAlign w:val="superscript"/>
                <w:lang w:val="kk-KZ"/>
              </w:rPr>
              <w:t>2</w:t>
            </w:r>
            <w:r w:rsidRPr="00A4204F">
              <w:rPr>
                <w:sz w:val="28"/>
                <w:szCs w:val="28"/>
                <w:lang w:val="kk-KZ"/>
              </w:rPr>
              <w:t>, дм</w:t>
            </w:r>
            <w:r w:rsidRPr="00A4204F">
              <w:rPr>
                <w:sz w:val="28"/>
                <w:szCs w:val="28"/>
                <w:vertAlign w:val="superscript"/>
                <w:lang w:val="kk-KZ"/>
              </w:rPr>
              <w:t>2</w:t>
            </w:r>
            <w:r w:rsidRPr="00A4204F">
              <w:rPr>
                <w:sz w:val="28"/>
                <w:szCs w:val="28"/>
                <w:lang w:val="kk-KZ"/>
              </w:rPr>
              <w:t>, м</w:t>
            </w:r>
            <w:r w:rsidRPr="00A4204F">
              <w:rPr>
                <w:sz w:val="28"/>
                <w:szCs w:val="28"/>
                <w:vertAlign w:val="superscript"/>
                <w:lang w:val="kk-KZ"/>
              </w:rPr>
              <w:t>2</w:t>
            </w:r>
            <w:r w:rsidRPr="00A4204F">
              <w:rPr>
                <w:sz w:val="28"/>
                <w:szCs w:val="28"/>
                <w:lang w:val="kk-KZ"/>
              </w:rPr>
              <w:t>, ар, га</w:t>
            </w:r>
            <w:r w:rsidRPr="00A4204F">
              <w:rPr>
                <w:sz w:val="28"/>
                <w:szCs w:val="28"/>
              </w:rPr>
              <w:t xml:space="preserve">/ времени: секунда, мин, ч, </w:t>
            </w:r>
            <w:proofErr w:type="spellStart"/>
            <w:r w:rsidRPr="00A4204F">
              <w:rPr>
                <w:sz w:val="28"/>
                <w:szCs w:val="28"/>
              </w:rPr>
              <w:t>сут</w:t>
            </w:r>
            <w:proofErr w:type="spellEnd"/>
            <w:r w:rsidRPr="00A4204F">
              <w:rPr>
                <w:sz w:val="28"/>
                <w:szCs w:val="28"/>
              </w:rPr>
              <w:t>, год, век</w:t>
            </w:r>
            <w:r w:rsidRPr="00A4204F">
              <w:rPr>
                <w:sz w:val="28"/>
                <w:szCs w:val="28"/>
                <w:lang w:val="kk-KZ"/>
              </w:rPr>
              <w:t xml:space="preserve"> </w:t>
            </w:r>
            <w:r w:rsidRPr="00A4204F">
              <w:rPr>
                <w:sz w:val="28"/>
                <w:szCs w:val="28"/>
              </w:rPr>
              <w:t>и выполнять арифметические действия над значениями величин</w:t>
            </w:r>
          </w:p>
        </w:tc>
      </w:tr>
      <w:tr w:rsidR="00A61226" w:rsidRPr="00A4204F" w14:paraId="53551255" w14:textId="77777777" w:rsidTr="000F57B1">
        <w:trPr>
          <w:trHeight w:val="1125"/>
        </w:trPr>
        <w:tc>
          <w:tcPr>
            <w:tcW w:w="715" w:type="pct"/>
            <w:vMerge/>
            <w:tcBorders>
              <w:bottom w:val="nil"/>
            </w:tcBorders>
          </w:tcPr>
          <w:p w14:paraId="3582939B" w14:textId="77777777" w:rsidR="00A61226" w:rsidRPr="00A4204F" w:rsidRDefault="00A61226" w:rsidP="000F57B1">
            <w:pPr>
              <w:shd w:val="clear" w:color="auto" w:fill="FFFFFF" w:themeFill="background1"/>
              <w:jc w:val="both"/>
              <w:rPr>
                <w:sz w:val="28"/>
                <w:szCs w:val="28"/>
              </w:rPr>
            </w:pPr>
          </w:p>
        </w:tc>
        <w:tc>
          <w:tcPr>
            <w:tcW w:w="934" w:type="pct"/>
          </w:tcPr>
          <w:p w14:paraId="6D656EA2" w14:textId="77777777" w:rsidR="00A61226" w:rsidRPr="00A4204F" w:rsidRDefault="00A61226" w:rsidP="000F57B1">
            <w:pPr>
              <w:shd w:val="clear" w:color="auto" w:fill="FFFFFF" w:themeFill="background1"/>
              <w:jc w:val="both"/>
              <w:rPr>
                <w:sz w:val="28"/>
                <w:szCs w:val="28"/>
              </w:rPr>
            </w:pPr>
            <w:r w:rsidRPr="00A4204F">
              <w:rPr>
                <w:sz w:val="28"/>
                <w:szCs w:val="28"/>
              </w:rPr>
              <w:t>1.1.3.4</w:t>
            </w:r>
            <w:r w:rsidRPr="00A4204F">
              <w:rPr>
                <w:sz w:val="28"/>
                <w:szCs w:val="28"/>
                <w:lang w:val="kk-KZ"/>
              </w:rPr>
              <w:t xml:space="preserve">  </w:t>
            </w:r>
            <w:r w:rsidRPr="00A4204F">
              <w:rPr>
                <w:sz w:val="28"/>
                <w:szCs w:val="28"/>
              </w:rPr>
              <w:t xml:space="preserve"> </w:t>
            </w:r>
            <w:proofErr w:type="spellStart"/>
            <w:r w:rsidRPr="00A4204F">
              <w:rPr>
                <w:sz w:val="28"/>
                <w:szCs w:val="28"/>
              </w:rPr>
              <w:t>преобразовы-вать</w:t>
            </w:r>
            <w:proofErr w:type="spellEnd"/>
            <w:r w:rsidRPr="00A4204F">
              <w:rPr>
                <w:sz w:val="28"/>
                <w:szCs w:val="28"/>
              </w:rPr>
              <w:t xml:space="preserve"> единицы измерения длины: см, дм на основе соотношений между ними</w:t>
            </w:r>
          </w:p>
          <w:p w14:paraId="67522812" w14:textId="77777777" w:rsidR="00A61226" w:rsidRPr="00A4204F" w:rsidRDefault="00A61226" w:rsidP="000F57B1">
            <w:pPr>
              <w:shd w:val="clear" w:color="auto" w:fill="FFFFFF" w:themeFill="background1"/>
              <w:jc w:val="both"/>
              <w:rPr>
                <w:sz w:val="28"/>
                <w:szCs w:val="28"/>
              </w:rPr>
            </w:pPr>
          </w:p>
          <w:p w14:paraId="55D8380B" w14:textId="77777777" w:rsidR="00A61226" w:rsidRPr="00A4204F" w:rsidRDefault="00A61226" w:rsidP="000F57B1">
            <w:pPr>
              <w:shd w:val="clear" w:color="auto" w:fill="FFFFFF" w:themeFill="background1"/>
              <w:jc w:val="both"/>
              <w:rPr>
                <w:sz w:val="28"/>
                <w:szCs w:val="28"/>
              </w:rPr>
            </w:pPr>
          </w:p>
          <w:p w14:paraId="62EAE159" w14:textId="77777777" w:rsidR="00A61226" w:rsidRPr="00A4204F" w:rsidRDefault="00A61226" w:rsidP="000F57B1">
            <w:pPr>
              <w:shd w:val="clear" w:color="auto" w:fill="FFFFFF" w:themeFill="background1"/>
              <w:jc w:val="both"/>
              <w:rPr>
                <w:bCs/>
                <w:sz w:val="28"/>
                <w:szCs w:val="28"/>
              </w:rPr>
            </w:pPr>
          </w:p>
        </w:tc>
        <w:tc>
          <w:tcPr>
            <w:tcW w:w="1040" w:type="pct"/>
          </w:tcPr>
          <w:p w14:paraId="67D40DFD" w14:textId="77777777" w:rsidR="00A61226" w:rsidRPr="00A4204F" w:rsidRDefault="00A61226" w:rsidP="000F57B1">
            <w:pPr>
              <w:shd w:val="clear" w:color="auto" w:fill="FFFFFF" w:themeFill="background1"/>
              <w:jc w:val="both"/>
              <w:rPr>
                <w:sz w:val="28"/>
                <w:szCs w:val="28"/>
              </w:rPr>
            </w:pPr>
            <w:r w:rsidRPr="00A4204F">
              <w:rPr>
                <w:sz w:val="28"/>
                <w:szCs w:val="28"/>
              </w:rPr>
              <w:lastRenderedPageBreak/>
              <w:t>2.1.3.4 преобразовывать единицы измерения длины: см, дм, м</w:t>
            </w:r>
            <w:r w:rsidRPr="00A4204F">
              <w:rPr>
                <w:sz w:val="28"/>
                <w:szCs w:val="28"/>
                <w:lang w:val="kk-KZ"/>
              </w:rPr>
              <w:t>/</w:t>
            </w:r>
            <w:r w:rsidRPr="00A4204F">
              <w:rPr>
                <w:sz w:val="28"/>
                <w:szCs w:val="28"/>
              </w:rPr>
              <w:t xml:space="preserve"> массы: кг, ц/</w:t>
            </w:r>
            <w:r w:rsidRPr="00A4204F">
              <w:rPr>
                <w:sz w:val="28"/>
                <w:szCs w:val="28"/>
                <w:lang w:val="kk-KZ"/>
              </w:rPr>
              <w:t xml:space="preserve"> </w:t>
            </w:r>
            <w:r w:rsidRPr="00A4204F">
              <w:rPr>
                <w:sz w:val="28"/>
                <w:szCs w:val="28"/>
              </w:rPr>
              <w:t xml:space="preserve"> времени: ч, мин, </w:t>
            </w:r>
            <w:proofErr w:type="spellStart"/>
            <w:r w:rsidRPr="00A4204F">
              <w:rPr>
                <w:sz w:val="28"/>
                <w:szCs w:val="28"/>
              </w:rPr>
              <w:t>сут</w:t>
            </w:r>
            <w:proofErr w:type="spellEnd"/>
            <w:r w:rsidRPr="00A4204F">
              <w:rPr>
                <w:sz w:val="28"/>
                <w:szCs w:val="28"/>
              </w:rPr>
              <w:t>, месяц, год на основе соотношений между ними</w:t>
            </w:r>
          </w:p>
          <w:p w14:paraId="4D298A03" w14:textId="77777777" w:rsidR="00A61226" w:rsidRPr="00A4204F" w:rsidRDefault="00A61226" w:rsidP="000F57B1">
            <w:pPr>
              <w:shd w:val="clear" w:color="auto" w:fill="FFFFFF" w:themeFill="background1"/>
              <w:jc w:val="both"/>
              <w:rPr>
                <w:sz w:val="28"/>
                <w:szCs w:val="28"/>
              </w:rPr>
            </w:pPr>
          </w:p>
          <w:p w14:paraId="4DA06C88" w14:textId="77777777" w:rsidR="00A61226" w:rsidRPr="00A4204F" w:rsidRDefault="00A61226" w:rsidP="000F57B1">
            <w:pPr>
              <w:shd w:val="clear" w:color="auto" w:fill="FFFFFF" w:themeFill="background1"/>
              <w:jc w:val="both"/>
              <w:rPr>
                <w:sz w:val="28"/>
                <w:szCs w:val="28"/>
              </w:rPr>
            </w:pPr>
          </w:p>
        </w:tc>
        <w:tc>
          <w:tcPr>
            <w:tcW w:w="1122" w:type="pct"/>
          </w:tcPr>
          <w:p w14:paraId="1E707646" w14:textId="77777777" w:rsidR="00A61226" w:rsidRPr="00A4204F" w:rsidRDefault="00A61226" w:rsidP="000F57B1">
            <w:pPr>
              <w:shd w:val="clear" w:color="auto" w:fill="FFFFFF" w:themeFill="background1"/>
              <w:jc w:val="both"/>
              <w:rPr>
                <w:sz w:val="28"/>
                <w:szCs w:val="28"/>
              </w:rPr>
            </w:pPr>
            <w:r w:rsidRPr="00A4204F">
              <w:rPr>
                <w:sz w:val="28"/>
                <w:szCs w:val="28"/>
              </w:rPr>
              <w:lastRenderedPageBreak/>
              <w:t>3.1.3.4 преобразовывать единицы измерения длины: мм, см, дм, м, км/</w:t>
            </w:r>
            <w:r w:rsidRPr="00A4204F">
              <w:rPr>
                <w:sz w:val="28"/>
                <w:szCs w:val="28"/>
                <w:lang w:val="kk-KZ"/>
              </w:rPr>
              <w:t xml:space="preserve"> </w:t>
            </w:r>
            <w:r w:rsidRPr="00A4204F">
              <w:rPr>
                <w:sz w:val="28"/>
                <w:szCs w:val="28"/>
              </w:rPr>
              <w:t xml:space="preserve"> массы г, к</w:t>
            </w:r>
            <w:r w:rsidRPr="00A4204F">
              <w:rPr>
                <w:sz w:val="28"/>
                <w:szCs w:val="28"/>
                <w:lang w:val="kk-KZ"/>
              </w:rPr>
              <w:t>г</w:t>
            </w:r>
            <w:r w:rsidRPr="00A4204F">
              <w:rPr>
                <w:sz w:val="28"/>
                <w:szCs w:val="28"/>
              </w:rPr>
              <w:t>, ц, т/</w:t>
            </w:r>
            <w:r w:rsidRPr="00A4204F">
              <w:rPr>
                <w:sz w:val="28"/>
                <w:szCs w:val="28"/>
                <w:lang w:val="kk-KZ"/>
              </w:rPr>
              <w:t xml:space="preserve"> площади: см</w:t>
            </w:r>
            <w:r w:rsidRPr="00A4204F">
              <w:rPr>
                <w:sz w:val="28"/>
                <w:szCs w:val="28"/>
                <w:vertAlign w:val="superscript"/>
                <w:lang w:val="kk-KZ"/>
              </w:rPr>
              <w:t>2</w:t>
            </w:r>
            <w:r w:rsidRPr="00A4204F">
              <w:rPr>
                <w:sz w:val="28"/>
                <w:szCs w:val="28"/>
                <w:lang w:val="kk-KZ"/>
              </w:rPr>
              <w:t>, дм</w:t>
            </w:r>
            <w:r w:rsidRPr="00A4204F">
              <w:rPr>
                <w:sz w:val="28"/>
                <w:szCs w:val="28"/>
                <w:vertAlign w:val="superscript"/>
                <w:lang w:val="kk-KZ"/>
              </w:rPr>
              <w:t>2</w:t>
            </w:r>
            <w:r w:rsidRPr="00A4204F">
              <w:rPr>
                <w:sz w:val="28"/>
                <w:szCs w:val="28"/>
                <w:lang w:val="kk-KZ"/>
              </w:rPr>
              <w:t>, м</w:t>
            </w:r>
            <w:r w:rsidRPr="00A4204F">
              <w:rPr>
                <w:sz w:val="28"/>
                <w:szCs w:val="28"/>
                <w:vertAlign w:val="superscript"/>
                <w:lang w:val="kk-KZ"/>
              </w:rPr>
              <w:t>2</w:t>
            </w:r>
            <w:r w:rsidRPr="00A4204F">
              <w:rPr>
                <w:sz w:val="28"/>
                <w:szCs w:val="28"/>
              </w:rPr>
              <w:t xml:space="preserve">/времени: сек, мин, ч, </w:t>
            </w:r>
            <w:proofErr w:type="spellStart"/>
            <w:r w:rsidRPr="00A4204F">
              <w:rPr>
                <w:sz w:val="28"/>
                <w:szCs w:val="28"/>
              </w:rPr>
              <w:t>сут</w:t>
            </w:r>
            <w:proofErr w:type="spellEnd"/>
            <w:r w:rsidRPr="00A4204F">
              <w:rPr>
                <w:sz w:val="28"/>
                <w:szCs w:val="28"/>
              </w:rPr>
              <w:t xml:space="preserve">, год, век на </w:t>
            </w:r>
            <w:r w:rsidRPr="00A4204F">
              <w:rPr>
                <w:sz w:val="28"/>
                <w:szCs w:val="28"/>
              </w:rPr>
              <w:lastRenderedPageBreak/>
              <w:t>основе соотношений между ними</w:t>
            </w:r>
          </w:p>
          <w:p w14:paraId="5B761F3D" w14:textId="77777777" w:rsidR="00A61226" w:rsidRPr="00A4204F" w:rsidRDefault="00A61226" w:rsidP="000F57B1">
            <w:pPr>
              <w:shd w:val="clear" w:color="auto" w:fill="FFFFFF" w:themeFill="background1"/>
              <w:jc w:val="both"/>
              <w:rPr>
                <w:sz w:val="28"/>
                <w:szCs w:val="28"/>
              </w:rPr>
            </w:pPr>
          </w:p>
          <w:p w14:paraId="5D994FC2" w14:textId="77777777" w:rsidR="00A61226" w:rsidRPr="00A4204F" w:rsidRDefault="00A61226" w:rsidP="000F57B1">
            <w:pPr>
              <w:shd w:val="clear" w:color="auto" w:fill="FFFFFF" w:themeFill="background1"/>
              <w:jc w:val="both"/>
              <w:rPr>
                <w:sz w:val="28"/>
                <w:szCs w:val="28"/>
              </w:rPr>
            </w:pPr>
          </w:p>
        </w:tc>
        <w:tc>
          <w:tcPr>
            <w:tcW w:w="1189" w:type="pct"/>
          </w:tcPr>
          <w:p w14:paraId="5D95B531" w14:textId="77777777" w:rsidR="00A61226" w:rsidRPr="00A4204F" w:rsidRDefault="00A61226" w:rsidP="000F57B1">
            <w:pPr>
              <w:shd w:val="clear" w:color="auto" w:fill="FFFFFF" w:themeFill="background1"/>
              <w:jc w:val="both"/>
              <w:rPr>
                <w:sz w:val="28"/>
                <w:szCs w:val="28"/>
              </w:rPr>
            </w:pPr>
            <w:r w:rsidRPr="00A4204F">
              <w:rPr>
                <w:sz w:val="28"/>
                <w:szCs w:val="28"/>
              </w:rPr>
              <w:lastRenderedPageBreak/>
              <w:t>4.1.3.4</w:t>
            </w:r>
            <w:r w:rsidRPr="00A4204F">
              <w:rPr>
                <w:sz w:val="28"/>
                <w:szCs w:val="28"/>
                <w:lang w:val="kk-KZ"/>
              </w:rPr>
              <w:t xml:space="preserve"> </w:t>
            </w:r>
            <w:r w:rsidRPr="00A4204F">
              <w:rPr>
                <w:sz w:val="28"/>
                <w:szCs w:val="28"/>
              </w:rPr>
              <w:t xml:space="preserve">преобразовывать единицы измерения длины: мм, см, дм, м, км/массы: г, кг, </w:t>
            </w:r>
            <w:r w:rsidRPr="00A4204F">
              <w:rPr>
                <w:sz w:val="28"/>
                <w:szCs w:val="28"/>
                <w:lang w:val="kk-KZ"/>
              </w:rPr>
              <w:t xml:space="preserve"> </w:t>
            </w:r>
            <w:r w:rsidRPr="00A4204F">
              <w:rPr>
                <w:sz w:val="28"/>
                <w:szCs w:val="28"/>
              </w:rPr>
              <w:t>ц, т/</w:t>
            </w:r>
            <w:r w:rsidRPr="00A4204F">
              <w:rPr>
                <w:sz w:val="28"/>
                <w:szCs w:val="28"/>
                <w:lang w:val="kk-KZ"/>
              </w:rPr>
              <w:t>площади: мм</w:t>
            </w:r>
            <w:r w:rsidRPr="00A4204F">
              <w:rPr>
                <w:sz w:val="28"/>
                <w:szCs w:val="28"/>
                <w:vertAlign w:val="superscript"/>
                <w:lang w:val="kk-KZ"/>
              </w:rPr>
              <w:t>2</w:t>
            </w:r>
            <w:r w:rsidRPr="00A4204F">
              <w:rPr>
                <w:sz w:val="28"/>
                <w:szCs w:val="28"/>
                <w:lang w:val="kk-KZ"/>
              </w:rPr>
              <w:t>, см</w:t>
            </w:r>
            <w:r w:rsidRPr="00A4204F">
              <w:rPr>
                <w:sz w:val="28"/>
                <w:szCs w:val="28"/>
                <w:vertAlign w:val="superscript"/>
                <w:lang w:val="kk-KZ"/>
              </w:rPr>
              <w:t>2</w:t>
            </w:r>
            <w:r w:rsidRPr="00A4204F">
              <w:rPr>
                <w:sz w:val="28"/>
                <w:szCs w:val="28"/>
                <w:lang w:val="kk-KZ"/>
              </w:rPr>
              <w:t>, дм</w:t>
            </w:r>
            <w:r w:rsidRPr="00A4204F">
              <w:rPr>
                <w:sz w:val="28"/>
                <w:szCs w:val="28"/>
                <w:vertAlign w:val="superscript"/>
                <w:lang w:val="kk-KZ"/>
              </w:rPr>
              <w:t>2</w:t>
            </w:r>
            <w:r w:rsidRPr="00A4204F">
              <w:rPr>
                <w:sz w:val="28"/>
                <w:szCs w:val="28"/>
                <w:lang w:val="kk-KZ"/>
              </w:rPr>
              <w:t>, м</w:t>
            </w:r>
            <w:r w:rsidRPr="00A4204F">
              <w:rPr>
                <w:sz w:val="28"/>
                <w:szCs w:val="28"/>
                <w:vertAlign w:val="superscript"/>
                <w:lang w:val="kk-KZ"/>
              </w:rPr>
              <w:t>2</w:t>
            </w:r>
            <w:r w:rsidRPr="00A4204F">
              <w:rPr>
                <w:sz w:val="28"/>
                <w:szCs w:val="28"/>
              </w:rPr>
              <w:t>, ар</w:t>
            </w:r>
            <w:r w:rsidRPr="00A4204F">
              <w:rPr>
                <w:sz w:val="28"/>
                <w:szCs w:val="28"/>
                <w:lang w:val="kk-KZ"/>
              </w:rPr>
              <w:t>,</w:t>
            </w:r>
            <w:r w:rsidRPr="00A4204F">
              <w:rPr>
                <w:sz w:val="28"/>
                <w:szCs w:val="28"/>
              </w:rPr>
              <w:t xml:space="preserve"> га/</w:t>
            </w:r>
            <w:r w:rsidRPr="00A4204F">
              <w:rPr>
                <w:sz w:val="28"/>
                <w:szCs w:val="28"/>
                <w:lang w:val="kk-KZ"/>
              </w:rPr>
              <w:t xml:space="preserve">  </w:t>
            </w:r>
            <w:r w:rsidRPr="00A4204F">
              <w:rPr>
                <w:sz w:val="28"/>
                <w:szCs w:val="28"/>
              </w:rPr>
              <w:t>объема: см</w:t>
            </w:r>
            <w:r w:rsidRPr="00A4204F">
              <w:rPr>
                <w:sz w:val="28"/>
                <w:szCs w:val="28"/>
                <w:vertAlign w:val="superscript"/>
              </w:rPr>
              <w:t>3</w:t>
            </w:r>
            <w:r w:rsidRPr="00A4204F">
              <w:rPr>
                <w:sz w:val="28"/>
                <w:szCs w:val="28"/>
              </w:rPr>
              <w:t>, дм</w:t>
            </w:r>
            <w:r w:rsidRPr="00A4204F">
              <w:rPr>
                <w:sz w:val="28"/>
                <w:szCs w:val="28"/>
                <w:vertAlign w:val="superscript"/>
              </w:rPr>
              <w:t>3</w:t>
            </w:r>
            <w:r w:rsidRPr="00A4204F">
              <w:rPr>
                <w:sz w:val="28"/>
                <w:szCs w:val="28"/>
              </w:rPr>
              <w:t>, м</w:t>
            </w:r>
            <w:r w:rsidRPr="00A4204F">
              <w:rPr>
                <w:sz w:val="28"/>
                <w:szCs w:val="28"/>
                <w:vertAlign w:val="superscript"/>
              </w:rPr>
              <w:t>3</w:t>
            </w:r>
            <w:r w:rsidRPr="00A4204F">
              <w:rPr>
                <w:sz w:val="28"/>
                <w:szCs w:val="28"/>
              </w:rPr>
              <w:t xml:space="preserve">, </w:t>
            </w:r>
            <w:r w:rsidRPr="00A4204F">
              <w:rPr>
                <w:sz w:val="28"/>
                <w:szCs w:val="28"/>
                <w:lang w:val="kk-KZ"/>
              </w:rPr>
              <w:t>мм</w:t>
            </w:r>
            <w:r w:rsidRPr="00A4204F">
              <w:rPr>
                <w:sz w:val="28"/>
                <w:szCs w:val="28"/>
                <w:vertAlign w:val="superscript"/>
                <w:lang w:val="kk-KZ"/>
              </w:rPr>
              <w:t>3</w:t>
            </w:r>
            <w:r w:rsidRPr="00A4204F">
              <w:rPr>
                <w:sz w:val="28"/>
                <w:szCs w:val="28"/>
              </w:rPr>
              <w:t xml:space="preserve">/времени: </w:t>
            </w:r>
            <w:r w:rsidRPr="00A4204F">
              <w:rPr>
                <w:sz w:val="28"/>
                <w:szCs w:val="28"/>
              </w:rPr>
              <w:lastRenderedPageBreak/>
              <w:t xml:space="preserve">сек, мин, ч, </w:t>
            </w:r>
            <w:proofErr w:type="spellStart"/>
            <w:r w:rsidRPr="00A4204F">
              <w:rPr>
                <w:sz w:val="28"/>
                <w:szCs w:val="28"/>
              </w:rPr>
              <w:t>сут</w:t>
            </w:r>
            <w:proofErr w:type="spellEnd"/>
            <w:r w:rsidRPr="00A4204F">
              <w:rPr>
                <w:sz w:val="28"/>
                <w:szCs w:val="28"/>
              </w:rPr>
              <w:t>., год, век на основе соотношений между ними</w:t>
            </w:r>
          </w:p>
        </w:tc>
      </w:tr>
      <w:tr w:rsidR="00A61226" w:rsidRPr="00A4204F" w14:paraId="54281F7F" w14:textId="77777777" w:rsidTr="000F57B1">
        <w:trPr>
          <w:trHeight w:val="416"/>
        </w:trPr>
        <w:tc>
          <w:tcPr>
            <w:tcW w:w="715" w:type="pct"/>
            <w:vMerge w:val="restart"/>
            <w:tcBorders>
              <w:top w:val="nil"/>
            </w:tcBorders>
          </w:tcPr>
          <w:p w14:paraId="01AD388D" w14:textId="77777777" w:rsidR="00A61226" w:rsidRPr="00A4204F" w:rsidRDefault="00A61226" w:rsidP="000F57B1">
            <w:pPr>
              <w:shd w:val="clear" w:color="auto" w:fill="FFFFFF" w:themeFill="background1"/>
              <w:jc w:val="both"/>
              <w:rPr>
                <w:sz w:val="28"/>
                <w:szCs w:val="28"/>
              </w:rPr>
            </w:pPr>
          </w:p>
        </w:tc>
        <w:tc>
          <w:tcPr>
            <w:tcW w:w="934" w:type="pct"/>
          </w:tcPr>
          <w:p w14:paraId="6D5F1B63" w14:textId="77777777" w:rsidR="00A61226" w:rsidRPr="00A4204F" w:rsidRDefault="00A61226" w:rsidP="000F57B1">
            <w:pPr>
              <w:shd w:val="clear" w:color="auto" w:fill="FFFFFF" w:themeFill="background1"/>
              <w:jc w:val="both"/>
              <w:rPr>
                <w:sz w:val="28"/>
                <w:szCs w:val="28"/>
              </w:rPr>
            </w:pPr>
            <w:r w:rsidRPr="00A4204F">
              <w:rPr>
                <w:sz w:val="28"/>
                <w:szCs w:val="28"/>
              </w:rPr>
              <w:t>1.1.3.5</w:t>
            </w:r>
            <w:r w:rsidRPr="00A4204F">
              <w:rPr>
                <w:sz w:val="28"/>
                <w:szCs w:val="28"/>
                <w:lang w:val="kk-KZ"/>
              </w:rPr>
              <w:t xml:space="preserve">  </w:t>
            </w:r>
            <w:r w:rsidRPr="00A4204F">
              <w:rPr>
                <w:sz w:val="28"/>
                <w:szCs w:val="28"/>
              </w:rPr>
              <w:t xml:space="preserve"> определять время в часах по циферблату в 12 часовом формате/</w:t>
            </w:r>
            <w:r w:rsidRPr="00A4204F">
              <w:rPr>
                <w:sz w:val="28"/>
                <w:szCs w:val="28"/>
                <w:lang w:val="kk-KZ"/>
              </w:rPr>
              <w:t xml:space="preserve"> </w:t>
            </w:r>
            <w:r w:rsidRPr="00A4204F">
              <w:rPr>
                <w:sz w:val="28"/>
                <w:szCs w:val="28"/>
              </w:rPr>
              <w:t xml:space="preserve"> </w:t>
            </w:r>
            <w:r w:rsidRPr="00A4204F">
              <w:rPr>
                <w:sz w:val="28"/>
                <w:szCs w:val="28"/>
                <w:lang w:val="kk-KZ"/>
              </w:rPr>
              <w:t>различать единицы измерения</w:t>
            </w:r>
            <w:r w:rsidRPr="00A4204F">
              <w:rPr>
                <w:sz w:val="28"/>
                <w:szCs w:val="28"/>
              </w:rPr>
              <w:t xml:space="preserve"> времени: минута, час, день, неделя, месяц, год</w:t>
            </w:r>
          </w:p>
        </w:tc>
        <w:tc>
          <w:tcPr>
            <w:tcW w:w="1040" w:type="pct"/>
          </w:tcPr>
          <w:p w14:paraId="74AA9E93" w14:textId="77777777" w:rsidR="00A61226" w:rsidRPr="00A4204F" w:rsidDel="00DF6F46" w:rsidRDefault="00A61226" w:rsidP="000F57B1">
            <w:pPr>
              <w:shd w:val="clear" w:color="auto" w:fill="FFFFFF" w:themeFill="background1"/>
              <w:jc w:val="both"/>
              <w:rPr>
                <w:sz w:val="28"/>
                <w:szCs w:val="28"/>
                <w:lang w:val="kk-KZ"/>
              </w:rPr>
            </w:pPr>
            <w:r w:rsidRPr="00A4204F">
              <w:rPr>
                <w:sz w:val="28"/>
                <w:szCs w:val="28"/>
              </w:rPr>
              <w:t>2.1.3.5</w:t>
            </w:r>
            <w:r w:rsidRPr="00A4204F">
              <w:rPr>
                <w:sz w:val="28"/>
                <w:szCs w:val="28"/>
                <w:lang w:val="kk-KZ"/>
              </w:rPr>
              <w:t xml:space="preserve">  </w:t>
            </w:r>
            <w:r w:rsidRPr="00A4204F">
              <w:rPr>
                <w:sz w:val="28"/>
                <w:szCs w:val="28"/>
              </w:rPr>
              <w:t xml:space="preserve"> определять время по циферблату: часы и минуты</w:t>
            </w:r>
          </w:p>
        </w:tc>
        <w:tc>
          <w:tcPr>
            <w:tcW w:w="1122" w:type="pct"/>
          </w:tcPr>
          <w:p w14:paraId="509256AD" w14:textId="77777777" w:rsidR="00A61226" w:rsidRPr="00A4204F" w:rsidRDefault="00A61226" w:rsidP="000F57B1">
            <w:pPr>
              <w:shd w:val="clear" w:color="auto" w:fill="FFFFFF" w:themeFill="background1"/>
              <w:jc w:val="both"/>
              <w:rPr>
                <w:sz w:val="28"/>
                <w:szCs w:val="28"/>
                <w:lang w:val="kk-KZ"/>
              </w:rPr>
            </w:pPr>
            <w:r w:rsidRPr="00A4204F">
              <w:rPr>
                <w:sz w:val="28"/>
                <w:szCs w:val="28"/>
              </w:rPr>
              <w:t>3.1.3.5</w:t>
            </w:r>
            <w:r w:rsidRPr="00A4204F">
              <w:rPr>
                <w:sz w:val="28"/>
                <w:szCs w:val="28"/>
                <w:lang w:val="kk-KZ"/>
              </w:rPr>
              <w:t xml:space="preserve">  </w:t>
            </w:r>
            <w:r w:rsidRPr="00A4204F">
              <w:rPr>
                <w:sz w:val="28"/>
                <w:szCs w:val="28"/>
              </w:rPr>
              <w:t xml:space="preserve"> </w:t>
            </w:r>
          </w:p>
          <w:p w14:paraId="19140CA2" w14:textId="77777777" w:rsidR="00A61226" w:rsidRPr="00A4204F" w:rsidDel="00FF5419" w:rsidRDefault="00A61226" w:rsidP="000F57B1">
            <w:pPr>
              <w:shd w:val="clear" w:color="auto" w:fill="FFFFFF" w:themeFill="background1"/>
              <w:jc w:val="both"/>
              <w:rPr>
                <w:sz w:val="28"/>
                <w:szCs w:val="28"/>
              </w:rPr>
            </w:pPr>
            <w:r w:rsidRPr="00A4204F">
              <w:rPr>
                <w:sz w:val="28"/>
                <w:szCs w:val="28"/>
              </w:rPr>
              <w:t>определять время по различным видам  часов: часы, минуты, секунды</w:t>
            </w:r>
          </w:p>
        </w:tc>
        <w:tc>
          <w:tcPr>
            <w:tcW w:w="1189" w:type="pct"/>
          </w:tcPr>
          <w:p w14:paraId="313557E7"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4.1.3.5</w:t>
            </w:r>
            <w:r w:rsidRPr="00A4204F">
              <w:rPr>
                <w:sz w:val="28"/>
                <w:szCs w:val="28"/>
                <w:lang w:val="kk-KZ"/>
              </w:rPr>
              <w:t xml:space="preserve"> </w:t>
            </w:r>
          </w:p>
          <w:p w14:paraId="667A0378"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определять доли единиц времени (1/60 часа=1 минута</w:t>
            </w:r>
            <w:r w:rsidRPr="00A4204F">
              <w:rPr>
                <w:sz w:val="28"/>
                <w:szCs w:val="28"/>
                <w:lang w:val="kk-KZ"/>
              </w:rPr>
              <w:t>,</w:t>
            </w:r>
            <w:r w:rsidRPr="00A4204F">
              <w:rPr>
                <w:sz w:val="28"/>
                <w:szCs w:val="28"/>
              </w:rPr>
              <w:t xml:space="preserve"> </w:t>
            </w:r>
            <w:r w:rsidRPr="00A4204F">
              <w:rPr>
                <w:sz w:val="28"/>
                <w:szCs w:val="28"/>
                <w:lang w:val="kk-KZ"/>
              </w:rPr>
              <w:t xml:space="preserve">½ часа </w:t>
            </w:r>
            <w:r w:rsidRPr="00A4204F">
              <w:rPr>
                <w:sz w:val="28"/>
                <w:szCs w:val="28"/>
              </w:rPr>
              <w:t>=</w:t>
            </w:r>
            <w:r w:rsidRPr="00A4204F">
              <w:rPr>
                <w:sz w:val="28"/>
                <w:szCs w:val="28"/>
                <w:lang w:val="kk-KZ"/>
              </w:rPr>
              <w:t xml:space="preserve"> 30 мин,</w:t>
            </w:r>
            <w:r w:rsidRPr="00A4204F">
              <w:rPr>
                <w:sz w:val="28"/>
                <w:szCs w:val="28"/>
              </w:rPr>
              <w:t xml:space="preserve"> </w:t>
            </w:r>
          </w:p>
          <w:p w14:paraId="71E40887" w14:textId="77777777" w:rsidR="00A61226" w:rsidRPr="00A4204F" w:rsidDel="00F42701" w:rsidRDefault="00A61226" w:rsidP="000F57B1">
            <w:pPr>
              <w:widowControl w:val="0"/>
              <w:shd w:val="clear" w:color="auto" w:fill="FFFFFF" w:themeFill="background1"/>
              <w:jc w:val="both"/>
              <w:rPr>
                <w:sz w:val="28"/>
                <w:szCs w:val="28"/>
              </w:rPr>
            </w:pPr>
            <w:r w:rsidRPr="00A4204F">
              <w:rPr>
                <w:sz w:val="28"/>
                <w:szCs w:val="28"/>
              </w:rPr>
              <w:t>1/</w:t>
            </w:r>
            <w:r w:rsidRPr="00A4204F">
              <w:rPr>
                <w:sz w:val="28"/>
                <w:szCs w:val="28"/>
                <w:lang w:val="kk-KZ"/>
              </w:rPr>
              <w:t xml:space="preserve">7 недели </w:t>
            </w:r>
            <w:r w:rsidRPr="00A4204F">
              <w:rPr>
                <w:sz w:val="28"/>
                <w:szCs w:val="28"/>
              </w:rPr>
              <w:t>= 1 день)</w:t>
            </w:r>
          </w:p>
        </w:tc>
      </w:tr>
      <w:tr w:rsidR="00A61226" w:rsidRPr="00A4204F" w14:paraId="2C08E877" w14:textId="77777777" w:rsidTr="000F57B1">
        <w:trPr>
          <w:trHeight w:val="416"/>
        </w:trPr>
        <w:tc>
          <w:tcPr>
            <w:tcW w:w="715" w:type="pct"/>
            <w:vMerge/>
          </w:tcPr>
          <w:p w14:paraId="224D401A" w14:textId="77777777" w:rsidR="00A61226" w:rsidRPr="00A4204F" w:rsidRDefault="00A61226" w:rsidP="000F57B1">
            <w:pPr>
              <w:shd w:val="clear" w:color="auto" w:fill="FFFFFF" w:themeFill="background1"/>
              <w:jc w:val="both"/>
              <w:rPr>
                <w:sz w:val="28"/>
                <w:szCs w:val="28"/>
              </w:rPr>
            </w:pPr>
          </w:p>
        </w:tc>
        <w:tc>
          <w:tcPr>
            <w:tcW w:w="934" w:type="pct"/>
          </w:tcPr>
          <w:p w14:paraId="08A0EDAE" w14:textId="77777777" w:rsidR="00A61226" w:rsidRPr="00A4204F" w:rsidRDefault="00A61226" w:rsidP="000F57B1">
            <w:pPr>
              <w:shd w:val="clear" w:color="auto" w:fill="FFFFFF" w:themeFill="background1"/>
              <w:jc w:val="both"/>
              <w:rPr>
                <w:sz w:val="28"/>
                <w:szCs w:val="28"/>
              </w:rPr>
            </w:pPr>
            <w:r w:rsidRPr="00A4204F">
              <w:rPr>
                <w:sz w:val="28"/>
                <w:szCs w:val="28"/>
              </w:rPr>
              <w:t>1.1.3.6</w:t>
            </w:r>
            <w:r w:rsidRPr="00A4204F">
              <w:rPr>
                <w:sz w:val="28"/>
                <w:szCs w:val="28"/>
                <w:lang w:val="kk-KZ"/>
              </w:rPr>
              <w:t xml:space="preserve">  </w:t>
            </w:r>
            <w:r w:rsidRPr="00A4204F">
              <w:rPr>
                <w:sz w:val="28"/>
                <w:szCs w:val="28"/>
              </w:rPr>
              <w:t xml:space="preserve"> производить различные операции с монетами 1 </w:t>
            </w:r>
            <w:proofErr w:type="spellStart"/>
            <w:r w:rsidRPr="00A4204F">
              <w:rPr>
                <w:sz w:val="28"/>
                <w:szCs w:val="28"/>
              </w:rPr>
              <w:t>тг</w:t>
            </w:r>
            <w:proofErr w:type="spellEnd"/>
            <w:r w:rsidRPr="00A4204F">
              <w:rPr>
                <w:sz w:val="28"/>
                <w:szCs w:val="28"/>
              </w:rPr>
              <w:t xml:space="preserve">, 2 </w:t>
            </w:r>
            <w:proofErr w:type="spellStart"/>
            <w:r w:rsidRPr="00A4204F">
              <w:rPr>
                <w:sz w:val="28"/>
                <w:szCs w:val="28"/>
              </w:rPr>
              <w:t>тг</w:t>
            </w:r>
            <w:proofErr w:type="spellEnd"/>
            <w:r w:rsidRPr="00A4204F">
              <w:rPr>
                <w:sz w:val="28"/>
                <w:szCs w:val="28"/>
              </w:rPr>
              <w:t xml:space="preserve">, 5 </w:t>
            </w:r>
            <w:proofErr w:type="spellStart"/>
            <w:r w:rsidRPr="00A4204F">
              <w:rPr>
                <w:sz w:val="28"/>
                <w:szCs w:val="28"/>
              </w:rPr>
              <w:t>тг</w:t>
            </w:r>
            <w:proofErr w:type="spellEnd"/>
            <w:r w:rsidRPr="00A4204F">
              <w:rPr>
                <w:sz w:val="28"/>
                <w:szCs w:val="28"/>
              </w:rPr>
              <w:t xml:space="preserve">, 10 </w:t>
            </w:r>
            <w:proofErr w:type="spellStart"/>
            <w:r w:rsidRPr="00A4204F">
              <w:rPr>
                <w:sz w:val="28"/>
                <w:szCs w:val="28"/>
              </w:rPr>
              <w:t>тг</w:t>
            </w:r>
            <w:proofErr w:type="spellEnd"/>
            <w:r w:rsidRPr="00A4204F">
              <w:rPr>
                <w:sz w:val="28"/>
                <w:szCs w:val="28"/>
              </w:rPr>
              <w:t xml:space="preserve">, 20 </w:t>
            </w:r>
            <w:proofErr w:type="spellStart"/>
            <w:r w:rsidRPr="00A4204F">
              <w:rPr>
                <w:sz w:val="28"/>
                <w:szCs w:val="28"/>
              </w:rPr>
              <w:t>тг</w:t>
            </w:r>
            <w:proofErr w:type="spellEnd"/>
          </w:p>
        </w:tc>
        <w:tc>
          <w:tcPr>
            <w:tcW w:w="1040" w:type="pct"/>
          </w:tcPr>
          <w:p w14:paraId="20CAE396" w14:textId="77777777" w:rsidR="00A61226" w:rsidRPr="00A4204F" w:rsidRDefault="00A61226" w:rsidP="000F57B1">
            <w:pPr>
              <w:shd w:val="clear" w:color="auto" w:fill="FFFFFF" w:themeFill="background1"/>
              <w:jc w:val="both"/>
              <w:rPr>
                <w:sz w:val="28"/>
                <w:szCs w:val="28"/>
              </w:rPr>
            </w:pPr>
            <w:r w:rsidRPr="00A4204F">
              <w:rPr>
                <w:sz w:val="28"/>
                <w:szCs w:val="28"/>
              </w:rPr>
              <w:t>2.1.3.6</w:t>
            </w:r>
            <w:r w:rsidRPr="00A4204F">
              <w:rPr>
                <w:sz w:val="28"/>
                <w:szCs w:val="28"/>
                <w:lang w:val="kk-KZ"/>
              </w:rPr>
              <w:t xml:space="preserve">  </w:t>
            </w:r>
            <w:r w:rsidRPr="00A4204F">
              <w:rPr>
                <w:sz w:val="28"/>
                <w:szCs w:val="28"/>
              </w:rPr>
              <w:t xml:space="preserve"> различать монеты в 50 </w:t>
            </w:r>
            <w:proofErr w:type="spellStart"/>
            <w:r w:rsidRPr="00A4204F">
              <w:rPr>
                <w:sz w:val="28"/>
                <w:szCs w:val="28"/>
              </w:rPr>
              <w:t>тг</w:t>
            </w:r>
            <w:proofErr w:type="spellEnd"/>
            <w:r w:rsidRPr="00A4204F">
              <w:rPr>
                <w:sz w:val="28"/>
                <w:szCs w:val="28"/>
              </w:rPr>
              <w:t xml:space="preserve">, 100 </w:t>
            </w:r>
            <w:proofErr w:type="spellStart"/>
            <w:r w:rsidRPr="00A4204F">
              <w:rPr>
                <w:sz w:val="28"/>
                <w:szCs w:val="28"/>
              </w:rPr>
              <w:t>тг</w:t>
            </w:r>
            <w:proofErr w:type="spellEnd"/>
            <w:r w:rsidRPr="00A4204F">
              <w:rPr>
                <w:sz w:val="28"/>
                <w:szCs w:val="28"/>
              </w:rPr>
              <w:t xml:space="preserve">, купюры 200 </w:t>
            </w:r>
            <w:proofErr w:type="spellStart"/>
            <w:r w:rsidRPr="00A4204F">
              <w:rPr>
                <w:sz w:val="28"/>
                <w:szCs w:val="28"/>
              </w:rPr>
              <w:t>тг</w:t>
            </w:r>
            <w:proofErr w:type="spellEnd"/>
            <w:r w:rsidRPr="00A4204F">
              <w:rPr>
                <w:sz w:val="28"/>
                <w:szCs w:val="28"/>
              </w:rPr>
              <w:t xml:space="preserve">, 500 </w:t>
            </w:r>
            <w:proofErr w:type="spellStart"/>
            <w:r w:rsidRPr="00A4204F">
              <w:rPr>
                <w:sz w:val="28"/>
                <w:szCs w:val="28"/>
              </w:rPr>
              <w:t>тг</w:t>
            </w:r>
            <w:proofErr w:type="spellEnd"/>
            <w:r w:rsidRPr="00A4204F">
              <w:rPr>
                <w:sz w:val="28"/>
                <w:szCs w:val="28"/>
              </w:rPr>
              <w:t xml:space="preserve"> и производить различные операции с ними</w:t>
            </w:r>
          </w:p>
        </w:tc>
        <w:tc>
          <w:tcPr>
            <w:tcW w:w="1122" w:type="pct"/>
          </w:tcPr>
          <w:p w14:paraId="2289ADE3" w14:textId="77777777" w:rsidR="00A61226" w:rsidRPr="00A4204F" w:rsidRDefault="00A61226" w:rsidP="000F57B1">
            <w:pPr>
              <w:shd w:val="clear" w:color="auto" w:fill="FFFFFF" w:themeFill="background1"/>
              <w:jc w:val="both"/>
              <w:rPr>
                <w:sz w:val="28"/>
                <w:szCs w:val="28"/>
                <w:lang w:val="kk-KZ"/>
              </w:rPr>
            </w:pPr>
            <w:r w:rsidRPr="00A4204F">
              <w:rPr>
                <w:sz w:val="28"/>
                <w:szCs w:val="28"/>
              </w:rPr>
              <w:t>3.1.3.6</w:t>
            </w:r>
            <w:r w:rsidRPr="00A4204F">
              <w:rPr>
                <w:sz w:val="28"/>
                <w:szCs w:val="28"/>
                <w:lang w:val="kk-KZ"/>
              </w:rPr>
              <w:t xml:space="preserve">  </w:t>
            </w:r>
            <w:r w:rsidRPr="00A4204F">
              <w:rPr>
                <w:sz w:val="28"/>
                <w:szCs w:val="28"/>
              </w:rPr>
              <w:t xml:space="preserve"> </w:t>
            </w:r>
          </w:p>
          <w:p w14:paraId="16E0A061" w14:textId="77777777" w:rsidR="00A61226" w:rsidRPr="00A4204F" w:rsidRDefault="00A61226" w:rsidP="000F57B1">
            <w:pPr>
              <w:shd w:val="clear" w:color="auto" w:fill="FFFFFF" w:themeFill="background1"/>
              <w:jc w:val="both"/>
              <w:rPr>
                <w:sz w:val="28"/>
                <w:szCs w:val="28"/>
              </w:rPr>
            </w:pPr>
            <w:r w:rsidRPr="00A4204F">
              <w:rPr>
                <w:sz w:val="28"/>
                <w:szCs w:val="28"/>
              </w:rPr>
              <w:t xml:space="preserve">различать купюры 1000 </w:t>
            </w:r>
            <w:proofErr w:type="spellStart"/>
            <w:r w:rsidRPr="00A4204F">
              <w:rPr>
                <w:sz w:val="28"/>
                <w:szCs w:val="28"/>
              </w:rPr>
              <w:t>тг</w:t>
            </w:r>
            <w:proofErr w:type="spellEnd"/>
            <w:r w:rsidRPr="00A4204F">
              <w:rPr>
                <w:sz w:val="28"/>
                <w:szCs w:val="28"/>
              </w:rPr>
              <w:t xml:space="preserve">, 2000 </w:t>
            </w:r>
            <w:proofErr w:type="spellStart"/>
            <w:r w:rsidRPr="00A4204F">
              <w:rPr>
                <w:sz w:val="28"/>
                <w:szCs w:val="28"/>
              </w:rPr>
              <w:t>тг</w:t>
            </w:r>
            <w:proofErr w:type="spellEnd"/>
            <w:r w:rsidRPr="00A4204F">
              <w:rPr>
                <w:sz w:val="28"/>
                <w:szCs w:val="28"/>
              </w:rPr>
              <w:t xml:space="preserve">, 5000 </w:t>
            </w:r>
            <w:proofErr w:type="spellStart"/>
            <w:r w:rsidRPr="00A4204F">
              <w:rPr>
                <w:sz w:val="28"/>
                <w:szCs w:val="28"/>
              </w:rPr>
              <w:t>тг</w:t>
            </w:r>
            <w:proofErr w:type="spellEnd"/>
            <w:r w:rsidRPr="00A4204F">
              <w:rPr>
                <w:sz w:val="28"/>
                <w:szCs w:val="28"/>
              </w:rPr>
              <w:t xml:space="preserve"> и</w:t>
            </w:r>
          </w:p>
          <w:p w14:paraId="42756495" w14:textId="77777777" w:rsidR="00A61226" w:rsidRPr="00A4204F" w:rsidRDefault="00A61226" w:rsidP="000F57B1">
            <w:pPr>
              <w:shd w:val="clear" w:color="auto" w:fill="FFFFFF" w:themeFill="background1"/>
              <w:jc w:val="both"/>
              <w:rPr>
                <w:sz w:val="28"/>
                <w:szCs w:val="28"/>
              </w:rPr>
            </w:pPr>
            <w:r w:rsidRPr="00A4204F">
              <w:rPr>
                <w:sz w:val="28"/>
                <w:szCs w:val="28"/>
              </w:rPr>
              <w:t xml:space="preserve">производить с ними различные операции </w:t>
            </w:r>
          </w:p>
        </w:tc>
        <w:tc>
          <w:tcPr>
            <w:tcW w:w="1189" w:type="pct"/>
          </w:tcPr>
          <w:p w14:paraId="2CA07C93"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4.1.3.6</w:t>
            </w:r>
            <w:r w:rsidRPr="00A4204F">
              <w:rPr>
                <w:sz w:val="28"/>
                <w:szCs w:val="28"/>
                <w:lang w:val="kk-KZ"/>
              </w:rPr>
              <w:t xml:space="preserve">  </w:t>
            </w:r>
            <w:r w:rsidRPr="00A4204F">
              <w:rPr>
                <w:sz w:val="28"/>
                <w:szCs w:val="28"/>
              </w:rPr>
              <w:t xml:space="preserve"> </w:t>
            </w:r>
          </w:p>
          <w:p w14:paraId="23D7E214" w14:textId="77777777" w:rsidR="00A61226" w:rsidRPr="00A4204F" w:rsidRDefault="00A61226" w:rsidP="000F57B1">
            <w:pPr>
              <w:widowControl w:val="0"/>
              <w:shd w:val="clear" w:color="auto" w:fill="FFFFFF" w:themeFill="background1"/>
              <w:jc w:val="both"/>
              <w:rPr>
                <w:sz w:val="28"/>
                <w:szCs w:val="28"/>
              </w:rPr>
            </w:pPr>
            <w:r w:rsidRPr="00A4204F">
              <w:rPr>
                <w:sz w:val="28"/>
                <w:szCs w:val="28"/>
              </w:rPr>
              <w:t xml:space="preserve">различать купюры 10 000 </w:t>
            </w:r>
            <w:proofErr w:type="spellStart"/>
            <w:r w:rsidRPr="00A4204F">
              <w:rPr>
                <w:sz w:val="28"/>
                <w:szCs w:val="28"/>
              </w:rPr>
              <w:t>тг</w:t>
            </w:r>
            <w:proofErr w:type="spellEnd"/>
            <w:r w:rsidRPr="00A4204F">
              <w:rPr>
                <w:sz w:val="28"/>
                <w:szCs w:val="28"/>
              </w:rPr>
              <w:t xml:space="preserve">, 20 000 </w:t>
            </w:r>
            <w:proofErr w:type="spellStart"/>
            <w:r w:rsidRPr="00A4204F">
              <w:rPr>
                <w:sz w:val="28"/>
                <w:szCs w:val="28"/>
              </w:rPr>
              <w:t>тг</w:t>
            </w:r>
            <w:proofErr w:type="spellEnd"/>
            <w:r w:rsidRPr="00A4204F">
              <w:rPr>
                <w:sz w:val="28"/>
                <w:szCs w:val="28"/>
              </w:rPr>
              <w:t xml:space="preserve"> и валюты других государств (рубль, евро, доллар) и производить с ними различные операции</w:t>
            </w:r>
          </w:p>
        </w:tc>
      </w:tr>
      <w:tr w:rsidR="00A61226" w:rsidRPr="00A4204F" w14:paraId="416C9F99" w14:textId="77777777" w:rsidTr="000F57B1">
        <w:trPr>
          <w:trHeight w:val="240"/>
        </w:trPr>
        <w:tc>
          <w:tcPr>
            <w:tcW w:w="5000" w:type="pct"/>
            <w:gridSpan w:val="5"/>
          </w:tcPr>
          <w:p w14:paraId="6CCAF6D8"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lang w:val="kk-KZ"/>
              </w:rPr>
              <w:t xml:space="preserve">Раздел 2: </w:t>
            </w:r>
            <w:r w:rsidRPr="00A4204F">
              <w:rPr>
                <w:sz w:val="28"/>
                <w:szCs w:val="28"/>
              </w:rPr>
              <w:t>Элементы алгебры</w:t>
            </w:r>
          </w:p>
        </w:tc>
      </w:tr>
      <w:tr w:rsidR="00A61226" w:rsidRPr="00A4204F" w14:paraId="2FEB4651" w14:textId="77777777" w:rsidTr="000F57B1">
        <w:trPr>
          <w:trHeight w:val="416"/>
        </w:trPr>
        <w:tc>
          <w:tcPr>
            <w:tcW w:w="715" w:type="pct"/>
          </w:tcPr>
          <w:p w14:paraId="7F339668" w14:textId="77777777" w:rsidR="00A61226" w:rsidRPr="00A4204F" w:rsidRDefault="00A61226" w:rsidP="000F57B1">
            <w:pPr>
              <w:shd w:val="clear" w:color="auto" w:fill="FFFFFF" w:themeFill="background1"/>
              <w:jc w:val="both"/>
              <w:rPr>
                <w:sz w:val="28"/>
                <w:szCs w:val="28"/>
              </w:rPr>
            </w:pPr>
            <w:r w:rsidRPr="00A4204F">
              <w:rPr>
                <w:sz w:val="28"/>
                <w:szCs w:val="28"/>
              </w:rPr>
              <w:t>Подраздел</w:t>
            </w:r>
          </w:p>
        </w:tc>
        <w:tc>
          <w:tcPr>
            <w:tcW w:w="934" w:type="pct"/>
          </w:tcPr>
          <w:p w14:paraId="791E0E36" w14:textId="77777777" w:rsidR="00A61226" w:rsidRPr="00A4204F" w:rsidRDefault="00A61226" w:rsidP="000F57B1">
            <w:pPr>
              <w:shd w:val="clear" w:color="auto" w:fill="FFFFFF" w:themeFill="background1"/>
              <w:jc w:val="both"/>
              <w:rPr>
                <w:sz w:val="28"/>
                <w:szCs w:val="28"/>
              </w:rPr>
            </w:pPr>
            <w:r w:rsidRPr="00A4204F">
              <w:rPr>
                <w:sz w:val="28"/>
                <w:szCs w:val="28"/>
              </w:rPr>
              <w:t>1 класс</w:t>
            </w:r>
          </w:p>
        </w:tc>
        <w:tc>
          <w:tcPr>
            <w:tcW w:w="1040" w:type="pct"/>
          </w:tcPr>
          <w:p w14:paraId="11142654" w14:textId="77777777" w:rsidR="00A61226" w:rsidRPr="00A4204F" w:rsidRDefault="00A61226" w:rsidP="000F57B1">
            <w:pPr>
              <w:shd w:val="clear" w:color="auto" w:fill="FFFFFF" w:themeFill="background1"/>
              <w:jc w:val="both"/>
              <w:rPr>
                <w:sz w:val="28"/>
                <w:szCs w:val="28"/>
              </w:rPr>
            </w:pPr>
            <w:r w:rsidRPr="00A4204F">
              <w:rPr>
                <w:sz w:val="28"/>
                <w:szCs w:val="28"/>
              </w:rPr>
              <w:t>2 класс</w:t>
            </w:r>
          </w:p>
        </w:tc>
        <w:tc>
          <w:tcPr>
            <w:tcW w:w="1122" w:type="pct"/>
          </w:tcPr>
          <w:p w14:paraId="4D0F2FF8" w14:textId="77777777" w:rsidR="00A61226" w:rsidRPr="00A4204F" w:rsidRDefault="00A61226" w:rsidP="000F57B1">
            <w:pPr>
              <w:shd w:val="clear" w:color="auto" w:fill="FFFFFF" w:themeFill="background1"/>
              <w:jc w:val="both"/>
              <w:rPr>
                <w:sz w:val="28"/>
                <w:szCs w:val="28"/>
              </w:rPr>
            </w:pPr>
            <w:r w:rsidRPr="00A4204F">
              <w:rPr>
                <w:sz w:val="28"/>
                <w:szCs w:val="28"/>
              </w:rPr>
              <w:t>3 класс</w:t>
            </w:r>
          </w:p>
        </w:tc>
        <w:tc>
          <w:tcPr>
            <w:tcW w:w="1189" w:type="pct"/>
          </w:tcPr>
          <w:p w14:paraId="5AB0138F" w14:textId="77777777" w:rsidR="00A61226" w:rsidRPr="00A4204F" w:rsidRDefault="00A61226" w:rsidP="000F57B1">
            <w:pPr>
              <w:shd w:val="clear" w:color="auto" w:fill="FFFFFF" w:themeFill="background1"/>
              <w:jc w:val="both"/>
              <w:rPr>
                <w:sz w:val="28"/>
                <w:szCs w:val="28"/>
              </w:rPr>
            </w:pPr>
            <w:r w:rsidRPr="00A4204F">
              <w:rPr>
                <w:sz w:val="28"/>
                <w:szCs w:val="28"/>
              </w:rPr>
              <w:t>4 класс</w:t>
            </w:r>
          </w:p>
        </w:tc>
      </w:tr>
      <w:tr w:rsidR="00A61226" w:rsidRPr="00A4204F" w14:paraId="64FFC0E3" w14:textId="77777777" w:rsidTr="000F57B1">
        <w:trPr>
          <w:trHeight w:val="416"/>
        </w:trPr>
        <w:tc>
          <w:tcPr>
            <w:tcW w:w="715" w:type="pct"/>
            <w:vMerge w:val="restart"/>
          </w:tcPr>
          <w:p w14:paraId="6FF56472" w14:textId="77777777" w:rsidR="00A61226" w:rsidRPr="00A4204F" w:rsidRDefault="00A61226" w:rsidP="000F57B1">
            <w:pPr>
              <w:shd w:val="clear" w:color="auto" w:fill="FFFFFF" w:themeFill="background1"/>
              <w:jc w:val="both"/>
              <w:rPr>
                <w:sz w:val="28"/>
                <w:szCs w:val="28"/>
              </w:rPr>
            </w:pPr>
            <w:r w:rsidRPr="00A4204F">
              <w:rPr>
                <w:sz w:val="28"/>
                <w:szCs w:val="28"/>
              </w:rPr>
              <w:t>2.1 Числовые и буквенные выражения</w:t>
            </w:r>
          </w:p>
          <w:p w14:paraId="341B4D25" w14:textId="77777777" w:rsidR="00A61226" w:rsidRPr="00A4204F" w:rsidRDefault="00A61226" w:rsidP="000F57B1">
            <w:pPr>
              <w:shd w:val="clear" w:color="auto" w:fill="FFFFFF" w:themeFill="background1"/>
              <w:jc w:val="both"/>
              <w:rPr>
                <w:sz w:val="28"/>
                <w:szCs w:val="28"/>
              </w:rPr>
            </w:pPr>
          </w:p>
          <w:p w14:paraId="166B554B" w14:textId="77777777" w:rsidR="00A61226" w:rsidRPr="00A4204F" w:rsidRDefault="00A61226" w:rsidP="000F57B1">
            <w:pPr>
              <w:shd w:val="clear" w:color="auto" w:fill="FFFFFF" w:themeFill="background1"/>
              <w:jc w:val="both"/>
              <w:rPr>
                <w:sz w:val="28"/>
                <w:szCs w:val="28"/>
              </w:rPr>
            </w:pPr>
          </w:p>
        </w:tc>
        <w:tc>
          <w:tcPr>
            <w:tcW w:w="934" w:type="pct"/>
          </w:tcPr>
          <w:p w14:paraId="2EB3D159" w14:textId="77777777" w:rsidR="00A61226" w:rsidRPr="00A4204F" w:rsidRDefault="00A61226" w:rsidP="000F57B1">
            <w:pPr>
              <w:shd w:val="clear" w:color="auto" w:fill="FFFFFF" w:themeFill="background1"/>
              <w:jc w:val="both"/>
              <w:rPr>
                <w:sz w:val="28"/>
                <w:szCs w:val="28"/>
                <w:lang w:val="kk-KZ"/>
              </w:rPr>
            </w:pPr>
            <w:r w:rsidRPr="00A4204F">
              <w:rPr>
                <w:sz w:val="28"/>
                <w:szCs w:val="28"/>
              </w:rPr>
              <w:t>1.2.1.1</w:t>
            </w:r>
            <w:r w:rsidRPr="00A4204F">
              <w:rPr>
                <w:sz w:val="28"/>
                <w:szCs w:val="28"/>
                <w:lang w:val="kk-KZ"/>
              </w:rPr>
              <w:t xml:space="preserve"> </w:t>
            </w:r>
            <w:r w:rsidRPr="00A4204F">
              <w:rPr>
                <w:sz w:val="28"/>
                <w:szCs w:val="28"/>
              </w:rPr>
              <w:t>составлять, читать,  записывать  и распознавать числовые и буквенные выражения (суммы,  разности)/</w:t>
            </w:r>
            <w:r w:rsidRPr="00A4204F">
              <w:rPr>
                <w:sz w:val="28"/>
                <w:szCs w:val="28"/>
                <w:lang w:val="kk-KZ"/>
              </w:rPr>
              <w:t xml:space="preserve"> </w:t>
            </w:r>
            <w:r w:rsidRPr="00A4204F">
              <w:rPr>
                <w:sz w:val="28"/>
                <w:szCs w:val="28"/>
              </w:rPr>
              <w:t xml:space="preserve"> </w:t>
            </w:r>
            <w:r w:rsidRPr="00A4204F">
              <w:rPr>
                <w:sz w:val="28"/>
                <w:szCs w:val="28"/>
                <w:lang w:val="kk-KZ"/>
              </w:rPr>
              <w:lastRenderedPageBreak/>
              <w:t>равенства и неравенства</w:t>
            </w:r>
          </w:p>
        </w:tc>
        <w:tc>
          <w:tcPr>
            <w:tcW w:w="1040" w:type="pct"/>
          </w:tcPr>
          <w:p w14:paraId="43731887" w14:textId="77777777" w:rsidR="00A61226" w:rsidRPr="00A4204F" w:rsidRDefault="00A61226" w:rsidP="000F57B1">
            <w:pPr>
              <w:shd w:val="clear" w:color="auto" w:fill="FFFFFF" w:themeFill="background1"/>
              <w:jc w:val="both"/>
              <w:rPr>
                <w:sz w:val="28"/>
                <w:szCs w:val="28"/>
                <w:lang w:val="kk-KZ"/>
              </w:rPr>
            </w:pPr>
            <w:r w:rsidRPr="00A4204F">
              <w:rPr>
                <w:sz w:val="28"/>
                <w:szCs w:val="28"/>
              </w:rPr>
              <w:lastRenderedPageBreak/>
              <w:t>2.2.1.1</w:t>
            </w:r>
            <w:r w:rsidRPr="00A4204F">
              <w:rPr>
                <w:sz w:val="28"/>
                <w:szCs w:val="28"/>
                <w:lang w:val="kk-KZ"/>
              </w:rPr>
              <w:t xml:space="preserve">  </w:t>
            </w:r>
            <w:r w:rsidRPr="00A4204F">
              <w:rPr>
                <w:sz w:val="28"/>
                <w:szCs w:val="28"/>
              </w:rPr>
              <w:t xml:space="preserve"> составлять, читать,  записывать  и распознавать числовые и буквенные выражения (произведения, частного)/</w:t>
            </w:r>
            <w:r w:rsidRPr="00A4204F">
              <w:rPr>
                <w:sz w:val="28"/>
                <w:szCs w:val="28"/>
                <w:lang w:val="kk-KZ"/>
              </w:rPr>
              <w:t xml:space="preserve"> </w:t>
            </w:r>
            <w:r w:rsidRPr="00A4204F">
              <w:rPr>
                <w:sz w:val="28"/>
                <w:szCs w:val="28"/>
              </w:rPr>
              <w:t xml:space="preserve"> </w:t>
            </w:r>
            <w:r w:rsidRPr="00A4204F">
              <w:rPr>
                <w:sz w:val="28"/>
                <w:szCs w:val="28"/>
                <w:lang w:val="kk-KZ"/>
              </w:rPr>
              <w:lastRenderedPageBreak/>
              <w:t>равенства и неравенства</w:t>
            </w:r>
          </w:p>
        </w:tc>
        <w:tc>
          <w:tcPr>
            <w:tcW w:w="1122" w:type="pct"/>
          </w:tcPr>
          <w:p w14:paraId="3180BAAD" w14:textId="77777777" w:rsidR="00A61226" w:rsidRPr="00A4204F" w:rsidRDefault="00A61226" w:rsidP="000F57B1">
            <w:pPr>
              <w:shd w:val="clear" w:color="auto" w:fill="FFFFFF" w:themeFill="background1"/>
              <w:jc w:val="both"/>
              <w:rPr>
                <w:sz w:val="28"/>
                <w:szCs w:val="28"/>
              </w:rPr>
            </w:pPr>
            <w:r w:rsidRPr="00A4204F">
              <w:rPr>
                <w:sz w:val="28"/>
                <w:szCs w:val="28"/>
              </w:rPr>
              <w:lastRenderedPageBreak/>
              <w:t>3.2.1.1</w:t>
            </w:r>
            <w:r w:rsidRPr="00A4204F">
              <w:rPr>
                <w:sz w:val="28"/>
                <w:szCs w:val="28"/>
                <w:lang w:val="kk-KZ"/>
              </w:rPr>
              <w:t xml:space="preserve">  </w:t>
            </w:r>
            <w:r w:rsidRPr="00A4204F">
              <w:rPr>
                <w:sz w:val="28"/>
                <w:szCs w:val="28"/>
              </w:rPr>
              <w:t xml:space="preserve"> составлять, читать,  записывать  и распознавать выражения с одной/</w:t>
            </w:r>
            <w:r w:rsidRPr="00A4204F">
              <w:rPr>
                <w:sz w:val="28"/>
                <w:szCs w:val="28"/>
                <w:lang w:val="kk-KZ"/>
              </w:rPr>
              <w:t xml:space="preserve"> </w:t>
            </w:r>
            <w:r w:rsidRPr="00A4204F">
              <w:rPr>
                <w:sz w:val="28"/>
                <w:szCs w:val="28"/>
              </w:rPr>
              <w:t>двумя переменными</w:t>
            </w:r>
          </w:p>
        </w:tc>
        <w:tc>
          <w:tcPr>
            <w:tcW w:w="1189" w:type="pct"/>
          </w:tcPr>
          <w:p w14:paraId="32864B33" w14:textId="77777777" w:rsidR="00A61226" w:rsidRPr="00A4204F" w:rsidRDefault="00A61226" w:rsidP="000F57B1">
            <w:pPr>
              <w:shd w:val="clear" w:color="auto" w:fill="FFFFFF" w:themeFill="background1"/>
              <w:jc w:val="both"/>
              <w:rPr>
                <w:sz w:val="28"/>
                <w:szCs w:val="28"/>
              </w:rPr>
            </w:pPr>
            <w:r w:rsidRPr="00A4204F">
              <w:rPr>
                <w:sz w:val="28"/>
                <w:szCs w:val="28"/>
              </w:rPr>
              <w:t>4.2.1.1</w:t>
            </w:r>
            <w:r w:rsidRPr="00A4204F">
              <w:rPr>
                <w:sz w:val="28"/>
                <w:szCs w:val="28"/>
                <w:lang w:val="kk-KZ"/>
              </w:rPr>
              <w:t xml:space="preserve">  </w:t>
            </w:r>
            <w:r w:rsidRPr="00A4204F">
              <w:rPr>
                <w:sz w:val="28"/>
                <w:szCs w:val="28"/>
              </w:rPr>
              <w:t xml:space="preserve"> преобразовывать числовые и буквенные выражения</w:t>
            </w:r>
          </w:p>
        </w:tc>
      </w:tr>
      <w:tr w:rsidR="00A61226" w:rsidRPr="00A4204F" w14:paraId="045225EC" w14:textId="77777777" w:rsidTr="000F57B1">
        <w:trPr>
          <w:trHeight w:val="416"/>
        </w:trPr>
        <w:tc>
          <w:tcPr>
            <w:tcW w:w="715" w:type="pct"/>
            <w:vMerge/>
          </w:tcPr>
          <w:p w14:paraId="4297AABE" w14:textId="77777777" w:rsidR="00A61226" w:rsidRPr="00A4204F" w:rsidRDefault="00A61226" w:rsidP="000F57B1">
            <w:pPr>
              <w:shd w:val="clear" w:color="auto" w:fill="FFFFFF" w:themeFill="background1"/>
              <w:jc w:val="both"/>
              <w:rPr>
                <w:sz w:val="28"/>
                <w:szCs w:val="28"/>
              </w:rPr>
            </w:pPr>
          </w:p>
        </w:tc>
        <w:tc>
          <w:tcPr>
            <w:tcW w:w="934" w:type="pct"/>
          </w:tcPr>
          <w:p w14:paraId="4F7E128A" w14:textId="77777777" w:rsidR="00A61226" w:rsidRPr="00A4204F" w:rsidRDefault="00A61226" w:rsidP="000F57B1">
            <w:pPr>
              <w:shd w:val="clear" w:color="auto" w:fill="FFFFFF" w:themeFill="background1"/>
              <w:jc w:val="both"/>
              <w:rPr>
                <w:sz w:val="28"/>
                <w:szCs w:val="28"/>
                <w:lang w:val="kk-KZ"/>
              </w:rPr>
            </w:pPr>
            <w:r w:rsidRPr="00A4204F">
              <w:rPr>
                <w:sz w:val="28"/>
                <w:szCs w:val="28"/>
              </w:rPr>
              <w:t>1.2.1.2</w:t>
            </w:r>
            <w:r w:rsidRPr="00A4204F">
              <w:rPr>
                <w:sz w:val="28"/>
                <w:szCs w:val="28"/>
                <w:lang w:val="kk-KZ"/>
              </w:rPr>
              <w:t xml:space="preserve">  </w:t>
            </w:r>
            <w:r w:rsidRPr="00A4204F">
              <w:rPr>
                <w:sz w:val="28"/>
                <w:szCs w:val="28"/>
              </w:rPr>
              <w:t xml:space="preserve"> находить значения буквенного выражения </w:t>
            </w:r>
            <w:r w:rsidRPr="00A4204F">
              <w:rPr>
                <w:sz w:val="28"/>
                <w:szCs w:val="28"/>
                <w:lang w:val="kk-KZ"/>
              </w:rPr>
              <w:t xml:space="preserve">в одно действие при заданном </w:t>
            </w:r>
            <w:r w:rsidRPr="00A4204F">
              <w:rPr>
                <w:sz w:val="28"/>
                <w:szCs w:val="28"/>
              </w:rPr>
              <w:t xml:space="preserve">значении </w:t>
            </w:r>
            <w:r w:rsidRPr="00A4204F">
              <w:rPr>
                <w:sz w:val="28"/>
                <w:szCs w:val="28"/>
                <w:lang w:val="kk-KZ"/>
              </w:rPr>
              <w:t>буквы</w:t>
            </w:r>
          </w:p>
        </w:tc>
        <w:tc>
          <w:tcPr>
            <w:tcW w:w="1040" w:type="pct"/>
          </w:tcPr>
          <w:p w14:paraId="329A17F8"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2</w:t>
            </w:r>
            <w:r w:rsidRPr="00A4204F">
              <w:rPr>
                <w:sz w:val="28"/>
                <w:szCs w:val="28"/>
              </w:rPr>
              <w:t>.2.1.2</w:t>
            </w:r>
            <w:r w:rsidRPr="00A4204F">
              <w:rPr>
                <w:sz w:val="28"/>
                <w:szCs w:val="28"/>
                <w:lang w:val="kk-KZ"/>
              </w:rPr>
              <w:t xml:space="preserve"> </w:t>
            </w:r>
          </w:p>
          <w:p w14:paraId="5C9644C8" w14:textId="77777777" w:rsidR="00A61226" w:rsidRPr="00A4204F" w:rsidRDefault="00A61226" w:rsidP="000F57B1">
            <w:pPr>
              <w:shd w:val="clear" w:color="auto" w:fill="FFFFFF" w:themeFill="background1"/>
              <w:jc w:val="both"/>
              <w:rPr>
                <w:sz w:val="28"/>
                <w:szCs w:val="28"/>
              </w:rPr>
            </w:pPr>
            <w:r w:rsidRPr="00A4204F">
              <w:rPr>
                <w:sz w:val="28"/>
                <w:szCs w:val="28"/>
              </w:rPr>
              <w:t>находить значение буквенного выражения</w:t>
            </w:r>
            <w:r w:rsidRPr="00A4204F">
              <w:rPr>
                <w:sz w:val="28"/>
                <w:szCs w:val="28"/>
                <w:lang w:val="kk-KZ"/>
              </w:rPr>
              <w:t xml:space="preserve"> в два действия при заданном </w:t>
            </w:r>
            <w:r w:rsidRPr="00A4204F">
              <w:rPr>
                <w:sz w:val="28"/>
                <w:szCs w:val="28"/>
              </w:rPr>
              <w:t xml:space="preserve">значении </w:t>
            </w:r>
            <w:r w:rsidRPr="00A4204F">
              <w:rPr>
                <w:sz w:val="28"/>
                <w:szCs w:val="28"/>
                <w:lang w:val="kk-KZ"/>
              </w:rPr>
              <w:t>буквы</w:t>
            </w:r>
          </w:p>
        </w:tc>
        <w:tc>
          <w:tcPr>
            <w:tcW w:w="1122" w:type="pct"/>
          </w:tcPr>
          <w:p w14:paraId="0BD995A2" w14:textId="77777777" w:rsidR="00A61226" w:rsidRPr="00A4204F" w:rsidRDefault="00A61226" w:rsidP="000F57B1">
            <w:pPr>
              <w:shd w:val="clear" w:color="auto" w:fill="FFFFFF" w:themeFill="background1"/>
              <w:jc w:val="both"/>
              <w:rPr>
                <w:sz w:val="28"/>
                <w:szCs w:val="28"/>
                <w:lang w:val="kk-KZ"/>
              </w:rPr>
            </w:pPr>
            <w:r w:rsidRPr="00A4204F">
              <w:rPr>
                <w:sz w:val="28"/>
                <w:szCs w:val="28"/>
              </w:rPr>
              <w:t>3.2.1.2</w:t>
            </w:r>
            <w:r w:rsidRPr="00A4204F">
              <w:rPr>
                <w:sz w:val="28"/>
                <w:szCs w:val="28"/>
                <w:lang w:val="kk-KZ"/>
              </w:rPr>
              <w:t xml:space="preserve"> </w:t>
            </w:r>
          </w:p>
          <w:p w14:paraId="354E2DB0"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находить значение </w:t>
            </w:r>
            <w:proofErr w:type="spellStart"/>
            <w:r w:rsidRPr="00A4204F">
              <w:rPr>
                <w:sz w:val="28"/>
                <w:szCs w:val="28"/>
              </w:rPr>
              <w:t>выражени</w:t>
            </w:r>
            <w:proofErr w:type="spellEnd"/>
            <w:r w:rsidRPr="00A4204F">
              <w:rPr>
                <w:sz w:val="28"/>
                <w:szCs w:val="28"/>
                <w:lang w:val="kk-KZ"/>
              </w:rPr>
              <w:t>я</w:t>
            </w:r>
            <w:r w:rsidRPr="00A4204F">
              <w:rPr>
                <w:sz w:val="28"/>
                <w:szCs w:val="28"/>
              </w:rPr>
              <w:t xml:space="preserve"> с двумя переменными </w:t>
            </w:r>
            <w:r w:rsidRPr="00A4204F">
              <w:rPr>
                <w:sz w:val="28"/>
                <w:szCs w:val="28"/>
                <w:lang w:val="kk-KZ"/>
              </w:rPr>
              <w:t xml:space="preserve">при заданных </w:t>
            </w:r>
            <w:r w:rsidRPr="00A4204F">
              <w:rPr>
                <w:sz w:val="28"/>
                <w:szCs w:val="28"/>
              </w:rPr>
              <w:t>значения</w:t>
            </w:r>
            <w:r w:rsidRPr="00A4204F">
              <w:rPr>
                <w:sz w:val="28"/>
                <w:szCs w:val="28"/>
                <w:lang w:val="kk-KZ"/>
              </w:rPr>
              <w:t>х переменных</w:t>
            </w:r>
          </w:p>
        </w:tc>
        <w:tc>
          <w:tcPr>
            <w:tcW w:w="1189" w:type="pct"/>
          </w:tcPr>
          <w:p w14:paraId="133B7781"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4</w:t>
            </w:r>
            <w:r w:rsidRPr="00A4204F">
              <w:rPr>
                <w:sz w:val="28"/>
                <w:szCs w:val="28"/>
              </w:rPr>
              <w:t xml:space="preserve">.2.1.2 </w:t>
            </w:r>
          </w:p>
          <w:p w14:paraId="6B645D09" w14:textId="77777777" w:rsidR="00A61226" w:rsidRPr="00A4204F" w:rsidRDefault="00A61226" w:rsidP="000F57B1">
            <w:pPr>
              <w:shd w:val="clear" w:color="auto" w:fill="FFFFFF" w:themeFill="background1"/>
              <w:jc w:val="both"/>
              <w:rPr>
                <w:sz w:val="28"/>
                <w:szCs w:val="28"/>
              </w:rPr>
            </w:pPr>
            <w:r w:rsidRPr="00A4204F">
              <w:rPr>
                <w:sz w:val="28"/>
                <w:szCs w:val="28"/>
              </w:rPr>
              <w:t xml:space="preserve">находить значение </w:t>
            </w:r>
            <w:proofErr w:type="spellStart"/>
            <w:r w:rsidRPr="00A4204F">
              <w:rPr>
                <w:sz w:val="28"/>
                <w:szCs w:val="28"/>
              </w:rPr>
              <w:t>выражени</w:t>
            </w:r>
            <w:proofErr w:type="spellEnd"/>
            <w:r w:rsidRPr="00A4204F">
              <w:rPr>
                <w:sz w:val="28"/>
                <w:szCs w:val="28"/>
                <w:lang w:val="kk-KZ"/>
              </w:rPr>
              <w:t>я</w:t>
            </w:r>
            <w:r w:rsidRPr="00A4204F">
              <w:rPr>
                <w:sz w:val="28"/>
                <w:szCs w:val="28"/>
              </w:rPr>
              <w:t xml:space="preserve"> с несколькими переменными </w:t>
            </w:r>
            <w:r w:rsidRPr="00A4204F">
              <w:rPr>
                <w:sz w:val="28"/>
                <w:szCs w:val="28"/>
                <w:lang w:val="kk-KZ"/>
              </w:rPr>
              <w:t xml:space="preserve">при заданных </w:t>
            </w:r>
            <w:r w:rsidRPr="00A4204F">
              <w:rPr>
                <w:sz w:val="28"/>
                <w:szCs w:val="28"/>
              </w:rPr>
              <w:t>значения</w:t>
            </w:r>
            <w:r w:rsidRPr="00A4204F">
              <w:rPr>
                <w:sz w:val="28"/>
                <w:szCs w:val="28"/>
                <w:lang w:val="kk-KZ"/>
              </w:rPr>
              <w:t>х переменных</w:t>
            </w:r>
            <w:r w:rsidRPr="00A4204F">
              <w:rPr>
                <w:sz w:val="28"/>
                <w:szCs w:val="28"/>
              </w:rPr>
              <w:t xml:space="preserve"> </w:t>
            </w:r>
          </w:p>
        </w:tc>
      </w:tr>
      <w:tr w:rsidR="00A61226" w:rsidRPr="00A4204F" w14:paraId="419A8225" w14:textId="77777777" w:rsidTr="000F57B1">
        <w:trPr>
          <w:trHeight w:val="416"/>
        </w:trPr>
        <w:tc>
          <w:tcPr>
            <w:tcW w:w="715" w:type="pct"/>
            <w:vMerge/>
          </w:tcPr>
          <w:p w14:paraId="5E8587C1" w14:textId="77777777" w:rsidR="00A61226" w:rsidRPr="00A4204F" w:rsidRDefault="00A61226" w:rsidP="000F57B1">
            <w:pPr>
              <w:shd w:val="clear" w:color="auto" w:fill="FFFFFF" w:themeFill="background1"/>
              <w:jc w:val="both"/>
              <w:rPr>
                <w:sz w:val="28"/>
                <w:szCs w:val="28"/>
              </w:rPr>
            </w:pPr>
          </w:p>
        </w:tc>
        <w:tc>
          <w:tcPr>
            <w:tcW w:w="934" w:type="pct"/>
          </w:tcPr>
          <w:p w14:paraId="43B5D9B8" w14:textId="77777777" w:rsidR="00A61226" w:rsidRPr="00A4204F" w:rsidRDefault="00A61226" w:rsidP="000F57B1">
            <w:pPr>
              <w:shd w:val="clear" w:color="auto" w:fill="FFFFFF" w:themeFill="background1"/>
              <w:jc w:val="both"/>
              <w:rPr>
                <w:sz w:val="28"/>
                <w:szCs w:val="28"/>
              </w:rPr>
            </w:pPr>
          </w:p>
          <w:p w14:paraId="326E432F" w14:textId="77777777" w:rsidR="00A61226" w:rsidRPr="00A4204F" w:rsidDel="00F3772C" w:rsidRDefault="00A61226" w:rsidP="000F57B1">
            <w:pPr>
              <w:shd w:val="clear" w:color="auto" w:fill="FFFFFF" w:themeFill="background1"/>
              <w:jc w:val="both"/>
              <w:rPr>
                <w:sz w:val="28"/>
                <w:szCs w:val="28"/>
              </w:rPr>
            </w:pPr>
          </w:p>
        </w:tc>
        <w:tc>
          <w:tcPr>
            <w:tcW w:w="1040" w:type="pct"/>
          </w:tcPr>
          <w:p w14:paraId="4B1425A9" w14:textId="77777777" w:rsidR="00A61226" w:rsidRPr="00A4204F" w:rsidDel="00F3772C" w:rsidRDefault="00A61226" w:rsidP="000F57B1">
            <w:pPr>
              <w:shd w:val="clear" w:color="auto" w:fill="FFFFFF" w:themeFill="background1"/>
              <w:jc w:val="both"/>
              <w:rPr>
                <w:sz w:val="28"/>
                <w:szCs w:val="28"/>
              </w:rPr>
            </w:pPr>
          </w:p>
        </w:tc>
        <w:tc>
          <w:tcPr>
            <w:tcW w:w="1122" w:type="pct"/>
          </w:tcPr>
          <w:p w14:paraId="5EF59816" w14:textId="77777777" w:rsidR="00A61226" w:rsidRPr="00A4204F" w:rsidDel="00F3772C" w:rsidRDefault="00A61226" w:rsidP="000F57B1">
            <w:pPr>
              <w:shd w:val="clear" w:color="auto" w:fill="FFFFFF" w:themeFill="background1"/>
              <w:jc w:val="both"/>
              <w:rPr>
                <w:sz w:val="28"/>
                <w:szCs w:val="28"/>
              </w:rPr>
            </w:pPr>
          </w:p>
        </w:tc>
        <w:tc>
          <w:tcPr>
            <w:tcW w:w="1189" w:type="pct"/>
          </w:tcPr>
          <w:p w14:paraId="0ED88014" w14:textId="77777777" w:rsidR="00A61226" w:rsidRPr="00A4204F" w:rsidRDefault="00A61226" w:rsidP="000F57B1">
            <w:pPr>
              <w:shd w:val="clear" w:color="auto" w:fill="FFFFFF" w:themeFill="background1"/>
              <w:jc w:val="both"/>
              <w:rPr>
                <w:sz w:val="28"/>
                <w:szCs w:val="28"/>
                <w:lang w:val="kk-KZ"/>
              </w:rPr>
            </w:pPr>
            <w:r w:rsidRPr="00A4204F">
              <w:rPr>
                <w:sz w:val="28"/>
                <w:szCs w:val="28"/>
              </w:rPr>
              <w:t>4.2.1.3</w:t>
            </w:r>
            <w:r w:rsidRPr="00A4204F">
              <w:rPr>
                <w:sz w:val="28"/>
                <w:szCs w:val="28"/>
                <w:lang w:val="kk-KZ"/>
              </w:rPr>
              <w:t xml:space="preserve">  </w:t>
            </w:r>
          </w:p>
          <w:p w14:paraId="22B62AF3" w14:textId="77777777" w:rsidR="00A61226" w:rsidRPr="00A4204F" w:rsidDel="00A5036F" w:rsidRDefault="00A61226" w:rsidP="000F57B1">
            <w:pPr>
              <w:shd w:val="clear" w:color="auto" w:fill="FFFFFF" w:themeFill="background1"/>
              <w:jc w:val="both"/>
              <w:rPr>
                <w:sz w:val="28"/>
                <w:szCs w:val="28"/>
              </w:rPr>
            </w:pPr>
            <w:r w:rsidRPr="00A4204F">
              <w:rPr>
                <w:sz w:val="28"/>
                <w:szCs w:val="28"/>
              </w:rPr>
              <w:t xml:space="preserve"> составлять выражения с переменной и использовать их для решения задач</w:t>
            </w:r>
          </w:p>
        </w:tc>
      </w:tr>
      <w:tr w:rsidR="00A61226" w:rsidRPr="00A4204F" w14:paraId="688159D0" w14:textId="77777777" w:rsidTr="000F57B1">
        <w:trPr>
          <w:trHeight w:val="416"/>
        </w:trPr>
        <w:tc>
          <w:tcPr>
            <w:tcW w:w="715" w:type="pct"/>
            <w:vMerge/>
          </w:tcPr>
          <w:p w14:paraId="5F7FA56C" w14:textId="77777777" w:rsidR="00A61226" w:rsidRPr="00A4204F" w:rsidRDefault="00A61226" w:rsidP="000F57B1">
            <w:pPr>
              <w:shd w:val="clear" w:color="auto" w:fill="FFFFFF" w:themeFill="background1"/>
              <w:jc w:val="both"/>
              <w:rPr>
                <w:sz w:val="28"/>
                <w:szCs w:val="28"/>
              </w:rPr>
            </w:pPr>
          </w:p>
        </w:tc>
        <w:tc>
          <w:tcPr>
            <w:tcW w:w="934" w:type="pct"/>
          </w:tcPr>
          <w:p w14:paraId="3EFA1439" w14:textId="77777777" w:rsidR="00A61226" w:rsidRPr="00A4204F" w:rsidRDefault="00A61226" w:rsidP="000F57B1">
            <w:pPr>
              <w:shd w:val="clear" w:color="auto" w:fill="FFFFFF" w:themeFill="background1"/>
              <w:jc w:val="both"/>
              <w:rPr>
                <w:sz w:val="28"/>
                <w:szCs w:val="28"/>
                <w:lang w:val="kk-KZ"/>
              </w:rPr>
            </w:pPr>
            <w:r w:rsidRPr="00A4204F">
              <w:rPr>
                <w:sz w:val="28"/>
                <w:szCs w:val="28"/>
              </w:rPr>
              <w:t>1.2.1.3</w:t>
            </w:r>
            <w:r w:rsidRPr="00A4204F">
              <w:rPr>
                <w:sz w:val="28"/>
                <w:szCs w:val="28"/>
                <w:lang w:val="kk-KZ"/>
              </w:rPr>
              <w:t xml:space="preserve">  </w:t>
            </w:r>
            <w:r w:rsidRPr="00A4204F">
              <w:rPr>
                <w:sz w:val="28"/>
                <w:szCs w:val="28"/>
              </w:rPr>
              <w:t xml:space="preserve"> представлять и применять </w:t>
            </w:r>
            <w:r w:rsidRPr="00A4204F">
              <w:rPr>
                <w:sz w:val="28"/>
                <w:szCs w:val="28"/>
                <w:lang w:val="kk-KZ"/>
              </w:rPr>
              <w:t>в виде буквенного равенства</w:t>
            </w:r>
            <w:r w:rsidRPr="00A4204F">
              <w:rPr>
                <w:sz w:val="28"/>
                <w:szCs w:val="28"/>
              </w:rPr>
              <w:t xml:space="preserve"> связи между сложением и вычитанием: а+</w:t>
            </w:r>
            <w:r w:rsidRPr="00A4204F">
              <w:rPr>
                <w:sz w:val="28"/>
                <w:szCs w:val="28"/>
                <w:lang w:val="en-US"/>
              </w:rPr>
              <w:t>b</w:t>
            </w:r>
            <w:r w:rsidRPr="00A4204F">
              <w:rPr>
                <w:sz w:val="28"/>
                <w:szCs w:val="28"/>
              </w:rPr>
              <w:t xml:space="preserve">=с, </w:t>
            </w:r>
            <w:r w:rsidRPr="00A4204F">
              <w:rPr>
                <w:sz w:val="28"/>
                <w:szCs w:val="28"/>
                <w:lang w:val="en-US"/>
              </w:rPr>
              <w:t>c</w:t>
            </w:r>
            <w:r w:rsidRPr="00A4204F">
              <w:rPr>
                <w:sz w:val="28"/>
                <w:szCs w:val="28"/>
              </w:rPr>
              <w:t>–a=</w:t>
            </w:r>
            <w:r w:rsidRPr="00A4204F">
              <w:rPr>
                <w:sz w:val="28"/>
                <w:szCs w:val="28"/>
                <w:lang w:val="en-US"/>
              </w:rPr>
              <w:t>b</w:t>
            </w:r>
            <w:r w:rsidRPr="00A4204F">
              <w:rPr>
                <w:sz w:val="28"/>
                <w:szCs w:val="28"/>
              </w:rPr>
              <w:t xml:space="preserve">, </w:t>
            </w:r>
          </w:p>
          <w:p w14:paraId="1AE6AF71" w14:textId="77777777" w:rsidR="00A61226" w:rsidRPr="00A4204F" w:rsidDel="003966E5" w:rsidRDefault="00A61226" w:rsidP="000F57B1">
            <w:pPr>
              <w:shd w:val="clear" w:color="auto" w:fill="FFFFFF" w:themeFill="background1"/>
              <w:jc w:val="both"/>
              <w:rPr>
                <w:sz w:val="28"/>
                <w:szCs w:val="28"/>
              </w:rPr>
            </w:pPr>
            <w:r w:rsidRPr="00A4204F">
              <w:rPr>
                <w:sz w:val="28"/>
                <w:szCs w:val="28"/>
                <w:lang w:val="en-US"/>
              </w:rPr>
              <w:t>c</w:t>
            </w:r>
            <w:r w:rsidRPr="00A4204F">
              <w:rPr>
                <w:sz w:val="28"/>
                <w:szCs w:val="28"/>
              </w:rPr>
              <w:t>-</w:t>
            </w:r>
            <w:r w:rsidRPr="00A4204F">
              <w:rPr>
                <w:sz w:val="28"/>
                <w:szCs w:val="28"/>
                <w:lang w:val="en-US"/>
              </w:rPr>
              <w:t>b</w:t>
            </w:r>
            <w:r w:rsidRPr="00A4204F">
              <w:rPr>
                <w:sz w:val="28"/>
                <w:szCs w:val="28"/>
              </w:rPr>
              <w:t>=</w:t>
            </w:r>
            <w:r w:rsidRPr="00A4204F">
              <w:rPr>
                <w:sz w:val="28"/>
                <w:szCs w:val="28"/>
                <w:lang w:val="en-US"/>
              </w:rPr>
              <w:t>a</w:t>
            </w:r>
          </w:p>
        </w:tc>
        <w:tc>
          <w:tcPr>
            <w:tcW w:w="1040" w:type="pct"/>
          </w:tcPr>
          <w:p w14:paraId="1EE548A3" w14:textId="77777777" w:rsidR="00A61226" w:rsidRPr="00A4204F" w:rsidRDefault="00A61226" w:rsidP="000F57B1">
            <w:pPr>
              <w:shd w:val="clear" w:color="auto" w:fill="FFFFFF" w:themeFill="background1"/>
              <w:jc w:val="both"/>
              <w:rPr>
                <w:sz w:val="28"/>
                <w:szCs w:val="28"/>
                <w:lang w:val="kk-KZ"/>
              </w:rPr>
            </w:pPr>
            <w:r w:rsidRPr="00A4204F">
              <w:rPr>
                <w:sz w:val="28"/>
                <w:szCs w:val="28"/>
              </w:rPr>
              <w:t>2.2.1.3</w:t>
            </w:r>
            <w:r w:rsidRPr="00A4204F">
              <w:rPr>
                <w:sz w:val="28"/>
                <w:szCs w:val="28"/>
                <w:lang w:val="kk-KZ"/>
              </w:rPr>
              <w:t xml:space="preserve">  </w:t>
            </w:r>
            <w:r w:rsidRPr="00A4204F">
              <w:rPr>
                <w:sz w:val="28"/>
                <w:szCs w:val="28"/>
              </w:rPr>
              <w:t xml:space="preserve"> представлять и применять </w:t>
            </w:r>
            <w:r w:rsidRPr="00A4204F">
              <w:rPr>
                <w:sz w:val="28"/>
                <w:szCs w:val="28"/>
                <w:lang w:val="kk-KZ"/>
              </w:rPr>
              <w:t xml:space="preserve">в виде буквенного равенства </w:t>
            </w:r>
            <w:r w:rsidRPr="00A4204F">
              <w:rPr>
                <w:sz w:val="28"/>
                <w:szCs w:val="28"/>
              </w:rPr>
              <w:t>свойства сложения и умножения: a+</w:t>
            </w:r>
            <w:r w:rsidRPr="00A4204F">
              <w:rPr>
                <w:sz w:val="28"/>
                <w:szCs w:val="28"/>
                <w:lang w:val="en-US"/>
              </w:rPr>
              <w:t>b</w:t>
            </w:r>
            <w:r w:rsidRPr="00A4204F">
              <w:rPr>
                <w:sz w:val="28"/>
                <w:szCs w:val="28"/>
              </w:rPr>
              <w:t>=</w:t>
            </w:r>
            <w:r w:rsidRPr="00A4204F">
              <w:rPr>
                <w:sz w:val="28"/>
                <w:szCs w:val="28"/>
                <w:lang w:val="en-US"/>
              </w:rPr>
              <w:t>b</w:t>
            </w:r>
            <w:r w:rsidRPr="00A4204F">
              <w:rPr>
                <w:sz w:val="28"/>
                <w:szCs w:val="28"/>
              </w:rPr>
              <w:t>+</w:t>
            </w:r>
            <w:r w:rsidRPr="00A4204F">
              <w:rPr>
                <w:sz w:val="28"/>
                <w:szCs w:val="28"/>
                <w:lang w:val="en-US"/>
              </w:rPr>
              <w:t>a</w:t>
            </w:r>
            <w:r w:rsidRPr="00A4204F">
              <w:rPr>
                <w:sz w:val="28"/>
                <w:szCs w:val="28"/>
              </w:rPr>
              <w:t xml:space="preserve">, </w:t>
            </w:r>
          </w:p>
          <w:p w14:paraId="5D204CBC" w14:textId="77777777" w:rsidR="00A61226" w:rsidRPr="00A4204F" w:rsidDel="00F3772C" w:rsidRDefault="00A61226" w:rsidP="000F57B1">
            <w:pPr>
              <w:shd w:val="clear" w:color="auto" w:fill="FFFFFF" w:themeFill="background1"/>
              <w:jc w:val="both"/>
              <w:rPr>
                <w:sz w:val="28"/>
                <w:szCs w:val="28"/>
                <w:lang w:val="en-US"/>
              </w:rPr>
            </w:pPr>
            <w:r w:rsidRPr="00A4204F">
              <w:rPr>
                <w:sz w:val="28"/>
                <w:szCs w:val="28"/>
                <w:lang w:val="en-US"/>
              </w:rPr>
              <w:t>(</w:t>
            </w:r>
            <w:proofErr w:type="spellStart"/>
            <w:r w:rsidRPr="00A4204F">
              <w:rPr>
                <w:sz w:val="28"/>
                <w:szCs w:val="28"/>
                <w:lang w:val="en-US"/>
              </w:rPr>
              <w:t>a+b</w:t>
            </w:r>
            <w:proofErr w:type="spellEnd"/>
            <w:r w:rsidRPr="00A4204F">
              <w:rPr>
                <w:sz w:val="28"/>
                <w:szCs w:val="28"/>
                <w:lang w:val="en-US"/>
              </w:rPr>
              <w:t>) +c=a+(</w:t>
            </w:r>
            <w:proofErr w:type="spellStart"/>
            <w:r w:rsidRPr="00A4204F">
              <w:rPr>
                <w:sz w:val="28"/>
                <w:szCs w:val="28"/>
                <w:lang w:val="en-US"/>
              </w:rPr>
              <w:t>b+c</w:t>
            </w:r>
            <w:proofErr w:type="spellEnd"/>
            <w:r w:rsidRPr="00A4204F">
              <w:rPr>
                <w:sz w:val="28"/>
                <w:szCs w:val="28"/>
                <w:lang w:val="en-US"/>
              </w:rPr>
              <w:t>), ab=</w:t>
            </w:r>
            <w:proofErr w:type="spellStart"/>
            <w:r w:rsidRPr="00A4204F">
              <w:rPr>
                <w:sz w:val="28"/>
                <w:szCs w:val="28"/>
                <w:lang w:val="en-US"/>
              </w:rPr>
              <w:t>ba</w:t>
            </w:r>
            <w:proofErr w:type="spellEnd"/>
          </w:p>
        </w:tc>
        <w:tc>
          <w:tcPr>
            <w:tcW w:w="1122" w:type="pct"/>
          </w:tcPr>
          <w:p w14:paraId="3B2CB8FD" w14:textId="77777777" w:rsidR="00A61226" w:rsidRPr="00A4204F" w:rsidRDefault="00A61226" w:rsidP="000F57B1">
            <w:pPr>
              <w:shd w:val="clear" w:color="auto" w:fill="FFFFFF" w:themeFill="background1"/>
              <w:jc w:val="both"/>
              <w:rPr>
                <w:sz w:val="28"/>
                <w:szCs w:val="28"/>
                <w:lang w:val="kk-KZ"/>
              </w:rPr>
            </w:pPr>
            <w:r w:rsidRPr="00A4204F">
              <w:rPr>
                <w:sz w:val="28"/>
                <w:szCs w:val="28"/>
              </w:rPr>
              <w:t>3.2.1.3</w:t>
            </w:r>
            <w:r w:rsidRPr="00A4204F">
              <w:rPr>
                <w:sz w:val="28"/>
                <w:szCs w:val="28"/>
                <w:lang w:val="kk-KZ"/>
              </w:rPr>
              <w:t xml:space="preserve">  </w:t>
            </w:r>
            <w:r w:rsidRPr="00A4204F">
              <w:rPr>
                <w:sz w:val="28"/>
                <w:szCs w:val="28"/>
              </w:rPr>
              <w:t xml:space="preserve"> представлять и применять в виде буквенного равенства </w:t>
            </w:r>
            <w:r w:rsidRPr="00A4204F">
              <w:rPr>
                <w:sz w:val="28"/>
                <w:szCs w:val="28"/>
                <w:lang w:val="kk-KZ"/>
              </w:rPr>
              <w:t xml:space="preserve">сочетательное и </w:t>
            </w:r>
            <w:r w:rsidRPr="00A4204F">
              <w:rPr>
                <w:sz w:val="28"/>
                <w:szCs w:val="28"/>
              </w:rPr>
              <w:t xml:space="preserve">распределительное свойство умножения: </w:t>
            </w:r>
            <w:r w:rsidRPr="00A4204F">
              <w:rPr>
                <w:sz w:val="28"/>
                <w:szCs w:val="28"/>
                <w:lang w:val="kk-KZ"/>
              </w:rPr>
              <w:t xml:space="preserve">(ab)c=a(bc), </w:t>
            </w:r>
          </w:p>
          <w:p w14:paraId="3DC1A2F1"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 xml:space="preserve">a(b+c) =ab+ac, </w:t>
            </w:r>
          </w:p>
          <w:p w14:paraId="4894DA02" w14:textId="77777777" w:rsidR="00A61226" w:rsidRPr="00A4204F" w:rsidDel="00F3772C" w:rsidRDefault="00A61226" w:rsidP="000F57B1">
            <w:pPr>
              <w:shd w:val="clear" w:color="auto" w:fill="FFFFFF" w:themeFill="background1"/>
              <w:jc w:val="both"/>
              <w:rPr>
                <w:sz w:val="28"/>
                <w:szCs w:val="28"/>
                <w:lang w:val="en-US"/>
              </w:rPr>
            </w:pPr>
            <w:r w:rsidRPr="00A4204F">
              <w:rPr>
                <w:sz w:val="28"/>
                <w:szCs w:val="28"/>
                <w:lang w:val="kk-KZ"/>
              </w:rPr>
              <w:t>a(b-c) =ab-ac</w:t>
            </w:r>
          </w:p>
        </w:tc>
        <w:tc>
          <w:tcPr>
            <w:tcW w:w="1189" w:type="pct"/>
          </w:tcPr>
          <w:p w14:paraId="117C4C21" w14:textId="77777777" w:rsidR="00A61226" w:rsidRPr="00A4204F" w:rsidDel="00A5036F" w:rsidRDefault="00A61226" w:rsidP="000F57B1">
            <w:pPr>
              <w:widowControl w:val="0"/>
              <w:shd w:val="clear" w:color="auto" w:fill="FFFFFF" w:themeFill="background1"/>
              <w:jc w:val="both"/>
              <w:rPr>
                <w:sz w:val="28"/>
                <w:szCs w:val="28"/>
              </w:rPr>
            </w:pPr>
            <w:r w:rsidRPr="00A4204F">
              <w:rPr>
                <w:sz w:val="28"/>
                <w:szCs w:val="28"/>
              </w:rPr>
              <w:t xml:space="preserve">4.2.1.4 выполнять сложение и вычитание обыкновенных дробей с одинаковыми знаменателями </w:t>
            </w:r>
          </w:p>
        </w:tc>
      </w:tr>
      <w:tr w:rsidR="00A61226" w:rsidRPr="00A4204F" w14:paraId="68711D60" w14:textId="77777777" w:rsidTr="000F57B1">
        <w:trPr>
          <w:trHeight w:val="416"/>
        </w:trPr>
        <w:tc>
          <w:tcPr>
            <w:tcW w:w="715" w:type="pct"/>
            <w:vMerge/>
          </w:tcPr>
          <w:p w14:paraId="455F79DF" w14:textId="77777777" w:rsidR="00A61226" w:rsidRPr="00A4204F" w:rsidRDefault="00A61226" w:rsidP="000F57B1">
            <w:pPr>
              <w:shd w:val="clear" w:color="auto" w:fill="FFFFFF" w:themeFill="background1"/>
              <w:jc w:val="both"/>
              <w:rPr>
                <w:sz w:val="28"/>
                <w:szCs w:val="28"/>
              </w:rPr>
            </w:pPr>
          </w:p>
        </w:tc>
        <w:tc>
          <w:tcPr>
            <w:tcW w:w="934" w:type="pct"/>
          </w:tcPr>
          <w:p w14:paraId="7AD33CC5" w14:textId="77777777" w:rsidR="00A61226" w:rsidRPr="00A4204F" w:rsidRDefault="00A61226" w:rsidP="000F57B1">
            <w:pPr>
              <w:shd w:val="clear" w:color="auto" w:fill="FFFFFF" w:themeFill="background1"/>
              <w:jc w:val="both"/>
              <w:rPr>
                <w:sz w:val="28"/>
                <w:szCs w:val="28"/>
              </w:rPr>
            </w:pPr>
            <w:r w:rsidRPr="00A4204F">
              <w:rPr>
                <w:sz w:val="28"/>
                <w:szCs w:val="28"/>
              </w:rPr>
              <w:t>1.2.1.4</w:t>
            </w:r>
            <w:r w:rsidRPr="00A4204F">
              <w:rPr>
                <w:sz w:val="28"/>
                <w:szCs w:val="28"/>
                <w:lang w:val="kk-KZ"/>
              </w:rPr>
              <w:t xml:space="preserve">  </w:t>
            </w:r>
            <w:r w:rsidRPr="00A4204F">
              <w:rPr>
                <w:sz w:val="28"/>
                <w:szCs w:val="28"/>
              </w:rPr>
              <w:t xml:space="preserve"> представлять </w:t>
            </w:r>
            <w:r w:rsidRPr="00A4204F">
              <w:rPr>
                <w:sz w:val="28"/>
                <w:szCs w:val="28"/>
                <w:lang w:val="kk-KZ"/>
              </w:rPr>
              <w:t>в виде буквенного равенства свойства 0 при сложении и вычитании</w:t>
            </w:r>
            <w:r w:rsidRPr="00A4204F">
              <w:rPr>
                <w:sz w:val="28"/>
                <w:szCs w:val="28"/>
              </w:rPr>
              <w:t>: a+0=a, a-0=a</w:t>
            </w:r>
          </w:p>
        </w:tc>
        <w:tc>
          <w:tcPr>
            <w:tcW w:w="1040" w:type="pct"/>
          </w:tcPr>
          <w:p w14:paraId="14CF4CD4" w14:textId="77777777" w:rsidR="00A61226" w:rsidRPr="00A4204F" w:rsidRDefault="00A61226" w:rsidP="000F57B1">
            <w:pPr>
              <w:shd w:val="clear" w:color="auto" w:fill="FFFFFF" w:themeFill="background1"/>
              <w:jc w:val="both"/>
              <w:rPr>
                <w:sz w:val="28"/>
                <w:szCs w:val="28"/>
              </w:rPr>
            </w:pPr>
            <w:r w:rsidRPr="00A4204F">
              <w:rPr>
                <w:sz w:val="28"/>
                <w:szCs w:val="28"/>
              </w:rPr>
              <w:t>2.2.1.4</w:t>
            </w:r>
            <w:r w:rsidRPr="00A4204F">
              <w:rPr>
                <w:sz w:val="28"/>
                <w:szCs w:val="28"/>
                <w:lang w:val="kk-KZ"/>
              </w:rPr>
              <w:t xml:space="preserve">  </w:t>
            </w:r>
            <w:r w:rsidRPr="00A4204F">
              <w:rPr>
                <w:sz w:val="28"/>
                <w:szCs w:val="28"/>
              </w:rPr>
              <w:t xml:space="preserve"> представлять </w:t>
            </w:r>
            <w:r w:rsidRPr="00A4204F">
              <w:rPr>
                <w:sz w:val="28"/>
                <w:szCs w:val="28"/>
                <w:lang w:val="kk-KZ"/>
              </w:rPr>
              <w:t>в виде буквенного равенства</w:t>
            </w:r>
            <w:r w:rsidRPr="00A4204F">
              <w:rPr>
                <w:sz w:val="28"/>
                <w:szCs w:val="28"/>
              </w:rPr>
              <w:t xml:space="preserve"> свойства умножения числа на  1, деление числа </w:t>
            </w:r>
            <w:r w:rsidRPr="00A4204F">
              <w:rPr>
                <w:sz w:val="28"/>
                <w:szCs w:val="28"/>
                <w:lang w:val="kk-KZ"/>
              </w:rPr>
              <w:t xml:space="preserve">на </w:t>
            </w:r>
            <w:r w:rsidRPr="00A4204F">
              <w:rPr>
                <w:sz w:val="28"/>
                <w:szCs w:val="28"/>
              </w:rPr>
              <w:t xml:space="preserve"> 1: a∙1=a,  a:1=a</w:t>
            </w:r>
          </w:p>
        </w:tc>
        <w:tc>
          <w:tcPr>
            <w:tcW w:w="1122" w:type="pct"/>
          </w:tcPr>
          <w:p w14:paraId="6FC30CD9" w14:textId="77777777" w:rsidR="00A61226" w:rsidRPr="00A4204F" w:rsidRDefault="00A61226" w:rsidP="000F57B1">
            <w:pPr>
              <w:shd w:val="clear" w:color="auto" w:fill="FFFFFF" w:themeFill="background1"/>
              <w:jc w:val="both"/>
              <w:rPr>
                <w:sz w:val="28"/>
                <w:szCs w:val="28"/>
              </w:rPr>
            </w:pPr>
            <w:r w:rsidRPr="00A4204F">
              <w:rPr>
                <w:sz w:val="28"/>
                <w:szCs w:val="28"/>
              </w:rPr>
              <w:t>3.2.1.4</w:t>
            </w:r>
            <w:r w:rsidRPr="00A4204F">
              <w:rPr>
                <w:sz w:val="28"/>
                <w:szCs w:val="28"/>
                <w:lang w:val="kk-KZ"/>
              </w:rPr>
              <w:t xml:space="preserve"> </w:t>
            </w:r>
            <w:r w:rsidRPr="00A4204F">
              <w:rPr>
                <w:sz w:val="28"/>
                <w:szCs w:val="28"/>
              </w:rPr>
              <w:t xml:space="preserve">представлять </w:t>
            </w:r>
            <w:r w:rsidRPr="00A4204F">
              <w:rPr>
                <w:sz w:val="28"/>
                <w:szCs w:val="28"/>
                <w:lang w:val="kk-KZ"/>
              </w:rPr>
              <w:t>в виде буквенного равенства</w:t>
            </w:r>
            <w:r w:rsidRPr="00A4204F">
              <w:rPr>
                <w:sz w:val="28"/>
                <w:szCs w:val="28"/>
              </w:rPr>
              <w:t xml:space="preserve"> свойства умножения числа на 0: a∙0=0</w:t>
            </w:r>
            <w:r w:rsidRPr="00A4204F">
              <w:rPr>
                <w:sz w:val="28"/>
                <w:szCs w:val="28"/>
                <w:lang w:val="kk-KZ"/>
              </w:rPr>
              <w:t>,</w:t>
            </w:r>
            <w:r w:rsidRPr="00A4204F">
              <w:rPr>
                <w:sz w:val="28"/>
                <w:szCs w:val="28"/>
              </w:rPr>
              <w:t xml:space="preserve"> невозможность </w:t>
            </w:r>
            <w:r w:rsidRPr="00A4204F">
              <w:rPr>
                <w:sz w:val="28"/>
                <w:szCs w:val="28"/>
              </w:rPr>
              <w:lastRenderedPageBreak/>
              <w:t xml:space="preserve">деления числа на 0: a </w:t>
            </w:r>
            <w:r w:rsidRPr="00A4204F">
              <w:rPr>
                <w:noProof/>
                <w:sz w:val="28"/>
                <w:szCs w:val="28"/>
              </w:rPr>
              <w:drawing>
                <wp:inline distT="0" distB="0" distL="0" distR="0" wp14:anchorId="2742CE1E" wp14:editId="48EA157D">
                  <wp:extent cx="95250" cy="114300"/>
                  <wp:effectExtent l="19050" t="0" r="0" b="0"/>
                  <wp:docPr id="5" name="Рисунок 13" descr="IMG_07022015_12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07022015_123230"/>
                          <pic:cNvPicPr>
                            <a:picLocks noChangeAspect="1" noChangeArrowheads="1"/>
                          </pic:cNvPicPr>
                        </pic:nvPicPr>
                        <pic:blipFill>
                          <a:blip r:embed="rId5" cstate="print"/>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A4204F">
              <w:rPr>
                <w:sz w:val="28"/>
                <w:szCs w:val="28"/>
              </w:rPr>
              <w:t>0</w:t>
            </w:r>
          </w:p>
        </w:tc>
        <w:tc>
          <w:tcPr>
            <w:tcW w:w="1189" w:type="pct"/>
          </w:tcPr>
          <w:p w14:paraId="28D0C4A3" w14:textId="77777777" w:rsidR="00A61226" w:rsidRPr="00A4204F" w:rsidRDefault="00A61226" w:rsidP="000F57B1">
            <w:pPr>
              <w:shd w:val="clear" w:color="auto" w:fill="FFFFFF" w:themeFill="background1"/>
              <w:jc w:val="both"/>
              <w:rPr>
                <w:sz w:val="28"/>
                <w:szCs w:val="28"/>
                <w:lang w:val="kk-KZ"/>
              </w:rPr>
            </w:pPr>
            <w:r w:rsidRPr="00A4204F">
              <w:rPr>
                <w:sz w:val="28"/>
                <w:szCs w:val="28"/>
              </w:rPr>
              <w:lastRenderedPageBreak/>
              <w:t>4.2.1.</w:t>
            </w:r>
            <w:r w:rsidRPr="00A4204F">
              <w:rPr>
                <w:sz w:val="28"/>
                <w:szCs w:val="28"/>
                <w:lang w:val="kk-KZ"/>
              </w:rPr>
              <w:t xml:space="preserve">5 </w:t>
            </w:r>
            <w:r w:rsidRPr="00A4204F">
              <w:rPr>
                <w:sz w:val="28"/>
                <w:szCs w:val="28"/>
              </w:rPr>
              <w:t>сравнивать обыкновенные дроби с одинаковыми числителями или с одинаковыми знаменателями</w:t>
            </w:r>
            <w:r w:rsidRPr="00A4204F">
              <w:rPr>
                <w:sz w:val="28"/>
                <w:szCs w:val="28"/>
                <w:lang w:val="kk-KZ"/>
              </w:rPr>
              <w:t xml:space="preserve">, </w:t>
            </w:r>
          </w:p>
          <w:p w14:paraId="6C1478F4" w14:textId="77777777" w:rsidR="00A61226" w:rsidRPr="00A4204F" w:rsidRDefault="00A61226" w:rsidP="000F57B1">
            <w:pPr>
              <w:shd w:val="clear" w:color="auto" w:fill="FFFFFF" w:themeFill="background1"/>
              <w:jc w:val="both"/>
              <w:rPr>
                <w:sz w:val="28"/>
                <w:szCs w:val="28"/>
              </w:rPr>
            </w:pPr>
            <w:r w:rsidRPr="00A4204F">
              <w:rPr>
                <w:sz w:val="28"/>
                <w:szCs w:val="28"/>
                <w:lang w:val="kk-KZ"/>
              </w:rPr>
              <w:t>сравнивать на</w:t>
            </w:r>
            <w:r w:rsidRPr="00A4204F">
              <w:rPr>
                <w:sz w:val="28"/>
                <w:szCs w:val="28"/>
              </w:rPr>
              <w:t xml:space="preserve"> числовом луче</w:t>
            </w:r>
          </w:p>
        </w:tc>
      </w:tr>
      <w:tr w:rsidR="00A61226" w:rsidRPr="00A4204F" w14:paraId="795DB70B" w14:textId="77777777" w:rsidTr="000F57B1">
        <w:trPr>
          <w:trHeight w:val="416"/>
        </w:trPr>
        <w:tc>
          <w:tcPr>
            <w:tcW w:w="715" w:type="pct"/>
            <w:vMerge/>
          </w:tcPr>
          <w:p w14:paraId="5680EC14" w14:textId="77777777" w:rsidR="00A61226" w:rsidRPr="00A4204F" w:rsidRDefault="00A61226" w:rsidP="000F57B1">
            <w:pPr>
              <w:shd w:val="clear" w:color="auto" w:fill="FFFFFF" w:themeFill="background1"/>
              <w:jc w:val="both"/>
              <w:rPr>
                <w:sz w:val="28"/>
                <w:szCs w:val="28"/>
              </w:rPr>
            </w:pPr>
          </w:p>
        </w:tc>
        <w:tc>
          <w:tcPr>
            <w:tcW w:w="934" w:type="pct"/>
          </w:tcPr>
          <w:p w14:paraId="2AED8CF0" w14:textId="77777777" w:rsidR="00A61226" w:rsidRPr="00A4204F" w:rsidDel="003966E5" w:rsidRDefault="00A61226" w:rsidP="000F57B1">
            <w:pPr>
              <w:shd w:val="clear" w:color="auto" w:fill="FFFFFF" w:themeFill="background1"/>
              <w:jc w:val="both"/>
              <w:rPr>
                <w:sz w:val="28"/>
                <w:szCs w:val="28"/>
              </w:rPr>
            </w:pPr>
            <w:r w:rsidRPr="00A4204F">
              <w:rPr>
                <w:sz w:val="28"/>
                <w:szCs w:val="28"/>
              </w:rPr>
              <w:t>1.2.1.</w:t>
            </w:r>
            <w:r w:rsidRPr="00A4204F">
              <w:rPr>
                <w:sz w:val="28"/>
                <w:szCs w:val="28"/>
                <w:lang w:val="kk-KZ"/>
              </w:rPr>
              <w:t xml:space="preserve">5  </w:t>
            </w:r>
            <w:r w:rsidRPr="00A4204F">
              <w:rPr>
                <w:sz w:val="28"/>
                <w:szCs w:val="28"/>
              </w:rPr>
              <w:t xml:space="preserve"> сравнивать буквенные выражения</w:t>
            </w:r>
            <w:r w:rsidRPr="00A4204F">
              <w:rPr>
                <w:sz w:val="28"/>
                <w:szCs w:val="28"/>
                <w:lang w:val="kk-KZ"/>
              </w:rPr>
              <w:t xml:space="preserve">/ </w:t>
            </w:r>
            <w:r w:rsidRPr="00A4204F">
              <w:rPr>
                <w:sz w:val="28"/>
                <w:szCs w:val="28"/>
              </w:rPr>
              <w:t>числовые выражения без скобок</w:t>
            </w:r>
          </w:p>
        </w:tc>
        <w:tc>
          <w:tcPr>
            <w:tcW w:w="1040" w:type="pct"/>
          </w:tcPr>
          <w:p w14:paraId="7644AC93" w14:textId="77777777" w:rsidR="00A61226" w:rsidRPr="00A4204F" w:rsidDel="00F3772C" w:rsidRDefault="00A61226" w:rsidP="000F57B1">
            <w:pPr>
              <w:shd w:val="clear" w:color="auto" w:fill="FFFFFF" w:themeFill="background1"/>
              <w:jc w:val="both"/>
              <w:rPr>
                <w:sz w:val="28"/>
                <w:szCs w:val="28"/>
              </w:rPr>
            </w:pPr>
            <w:r w:rsidRPr="00A4204F">
              <w:rPr>
                <w:sz w:val="28"/>
                <w:szCs w:val="28"/>
              </w:rPr>
              <w:t>2.2.1.5</w:t>
            </w:r>
            <w:r w:rsidRPr="00A4204F">
              <w:rPr>
                <w:sz w:val="28"/>
                <w:szCs w:val="28"/>
                <w:lang w:val="kk-KZ"/>
              </w:rPr>
              <w:t xml:space="preserve">  </w:t>
            </w:r>
            <w:r w:rsidRPr="00A4204F">
              <w:rPr>
                <w:sz w:val="28"/>
                <w:szCs w:val="28"/>
              </w:rPr>
              <w:t xml:space="preserve"> сравнивать числовые выражения со скобками и без них, содержащих более </w:t>
            </w:r>
            <w:r w:rsidRPr="00A4204F">
              <w:rPr>
                <w:sz w:val="28"/>
                <w:szCs w:val="28"/>
                <w:lang w:val="kk-KZ"/>
              </w:rPr>
              <w:t>2</w:t>
            </w:r>
            <w:r w:rsidRPr="00A4204F">
              <w:rPr>
                <w:sz w:val="28"/>
                <w:szCs w:val="28"/>
              </w:rPr>
              <w:t>-х  арифметических действий</w:t>
            </w:r>
          </w:p>
        </w:tc>
        <w:tc>
          <w:tcPr>
            <w:tcW w:w="1122" w:type="pct"/>
          </w:tcPr>
          <w:p w14:paraId="439D77FE" w14:textId="77777777" w:rsidR="00A61226" w:rsidRPr="00A4204F" w:rsidRDefault="00A61226" w:rsidP="000F57B1">
            <w:pPr>
              <w:shd w:val="clear" w:color="auto" w:fill="FFFFFF" w:themeFill="background1"/>
              <w:jc w:val="both"/>
              <w:rPr>
                <w:sz w:val="28"/>
                <w:szCs w:val="28"/>
                <w:lang w:val="kk-KZ"/>
              </w:rPr>
            </w:pPr>
            <w:r w:rsidRPr="00A4204F">
              <w:rPr>
                <w:sz w:val="28"/>
                <w:szCs w:val="28"/>
              </w:rPr>
              <w:t>3.2.</w:t>
            </w:r>
            <w:r w:rsidRPr="00A4204F">
              <w:rPr>
                <w:sz w:val="28"/>
                <w:szCs w:val="28"/>
                <w:lang w:val="kk-KZ"/>
              </w:rPr>
              <w:t>1</w:t>
            </w:r>
            <w:r w:rsidRPr="00A4204F">
              <w:rPr>
                <w:sz w:val="28"/>
                <w:szCs w:val="28"/>
              </w:rPr>
              <w:t>.</w:t>
            </w:r>
            <w:r w:rsidRPr="00A4204F">
              <w:rPr>
                <w:sz w:val="28"/>
                <w:szCs w:val="28"/>
                <w:lang w:val="kk-KZ"/>
              </w:rPr>
              <w:t xml:space="preserve">5  </w:t>
            </w:r>
            <w:r w:rsidRPr="00A4204F">
              <w:rPr>
                <w:sz w:val="28"/>
                <w:szCs w:val="28"/>
              </w:rPr>
              <w:t xml:space="preserve"> </w:t>
            </w:r>
          </w:p>
          <w:p w14:paraId="0B111708" w14:textId="77777777" w:rsidR="00A61226" w:rsidRPr="00A4204F" w:rsidDel="00F3772C" w:rsidRDefault="00A61226" w:rsidP="000F57B1">
            <w:pPr>
              <w:shd w:val="clear" w:color="auto" w:fill="FFFFFF" w:themeFill="background1"/>
              <w:jc w:val="both"/>
              <w:rPr>
                <w:sz w:val="28"/>
                <w:szCs w:val="28"/>
              </w:rPr>
            </w:pPr>
            <w:r w:rsidRPr="00A4204F">
              <w:rPr>
                <w:sz w:val="28"/>
                <w:szCs w:val="28"/>
              </w:rPr>
              <w:t>сравнивать числовые выражения, содержащие более 3-х  арифметических действий</w:t>
            </w:r>
          </w:p>
        </w:tc>
        <w:tc>
          <w:tcPr>
            <w:tcW w:w="1189" w:type="pct"/>
          </w:tcPr>
          <w:p w14:paraId="29AD3386"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lang w:val="kk-KZ"/>
              </w:rPr>
              <w:t>4</w:t>
            </w:r>
            <w:r w:rsidRPr="00A4204F">
              <w:rPr>
                <w:sz w:val="28"/>
                <w:szCs w:val="28"/>
              </w:rPr>
              <w:t>.2.</w:t>
            </w:r>
            <w:r w:rsidRPr="00A4204F">
              <w:rPr>
                <w:sz w:val="28"/>
                <w:szCs w:val="28"/>
                <w:lang w:val="kk-KZ"/>
              </w:rPr>
              <w:t>1</w:t>
            </w:r>
            <w:r w:rsidRPr="00A4204F">
              <w:rPr>
                <w:sz w:val="28"/>
                <w:szCs w:val="28"/>
              </w:rPr>
              <w:t>.6</w:t>
            </w:r>
            <w:r w:rsidRPr="00A4204F">
              <w:rPr>
                <w:sz w:val="28"/>
                <w:szCs w:val="28"/>
                <w:lang w:val="kk-KZ"/>
              </w:rPr>
              <w:t xml:space="preserve">  </w:t>
            </w:r>
            <w:r w:rsidRPr="00A4204F">
              <w:rPr>
                <w:sz w:val="28"/>
                <w:szCs w:val="28"/>
              </w:rPr>
              <w:t xml:space="preserve"> </w:t>
            </w:r>
          </w:p>
          <w:p w14:paraId="749E5632" w14:textId="77777777" w:rsidR="00A61226" w:rsidRPr="00A4204F" w:rsidRDefault="00A61226" w:rsidP="000F57B1">
            <w:pPr>
              <w:widowControl w:val="0"/>
              <w:shd w:val="clear" w:color="auto" w:fill="FFFFFF" w:themeFill="background1"/>
              <w:jc w:val="both"/>
              <w:rPr>
                <w:sz w:val="28"/>
                <w:szCs w:val="28"/>
              </w:rPr>
            </w:pPr>
            <w:r w:rsidRPr="00A4204F">
              <w:rPr>
                <w:sz w:val="28"/>
                <w:szCs w:val="28"/>
              </w:rPr>
              <w:t xml:space="preserve">сравнивать </w:t>
            </w:r>
            <w:r w:rsidRPr="00A4204F">
              <w:rPr>
                <w:sz w:val="28"/>
                <w:szCs w:val="28"/>
                <w:lang w:val="kk-KZ"/>
              </w:rPr>
              <w:t xml:space="preserve">значения </w:t>
            </w:r>
            <w:proofErr w:type="spellStart"/>
            <w:r w:rsidRPr="00A4204F">
              <w:rPr>
                <w:sz w:val="28"/>
                <w:szCs w:val="28"/>
              </w:rPr>
              <w:t>выражени</w:t>
            </w:r>
            <w:proofErr w:type="spellEnd"/>
            <w:r w:rsidRPr="00A4204F">
              <w:rPr>
                <w:sz w:val="28"/>
                <w:szCs w:val="28"/>
                <w:lang w:val="kk-KZ"/>
              </w:rPr>
              <w:t>й содержащих обыкновенные дроби с одинаковыми знаменателями</w:t>
            </w:r>
          </w:p>
        </w:tc>
      </w:tr>
      <w:tr w:rsidR="00A61226" w:rsidRPr="00A4204F" w14:paraId="3E5F15D2" w14:textId="77777777" w:rsidTr="000F57B1">
        <w:trPr>
          <w:trHeight w:val="416"/>
        </w:trPr>
        <w:tc>
          <w:tcPr>
            <w:tcW w:w="715" w:type="pct"/>
            <w:vMerge/>
          </w:tcPr>
          <w:p w14:paraId="1B441D01" w14:textId="77777777" w:rsidR="00A61226" w:rsidRPr="00A4204F" w:rsidRDefault="00A61226" w:rsidP="000F57B1">
            <w:pPr>
              <w:shd w:val="clear" w:color="auto" w:fill="FFFFFF" w:themeFill="background1"/>
              <w:jc w:val="both"/>
              <w:rPr>
                <w:sz w:val="28"/>
                <w:szCs w:val="28"/>
              </w:rPr>
            </w:pPr>
          </w:p>
        </w:tc>
        <w:tc>
          <w:tcPr>
            <w:tcW w:w="934" w:type="pct"/>
          </w:tcPr>
          <w:p w14:paraId="1F197A85" w14:textId="77777777" w:rsidR="00A61226" w:rsidRPr="00A4204F" w:rsidRDefault="00A61226" w:rsidP="000F57B1">
            <w:pPr>
              <w:shd w:val="clear" w:color="auto" w:fill="FFFFFF" w:themeFill="background1"/>
              <w:jc w:val="both"/>
              <w:rPr>
                <w:sz w:val="28"/>
                <w:szCs w:val="28"/>
              </w:rPr>
            </w:pPr>
          </w:p>
        </w:tc>
        <w:tc>
          <w:tcPr>
            <w:tcW w:w="1040" w:type="pct"/>
          </w:tcPr>
          <w:p w14:paraId="2F7DFAE9"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lang w:val="kk-KZ"/>
              </w:rPr>
              <w:t>2</w:t>
            </w:r>
            <w:r w:rsidRPr="00A4204F">
              <w:rPr>
                <w:sz w:val="28"/>
                <w:szCs w:val="28"/>
              </w:rPr>
              <w:t>.2.1.6</w:t>
            </w:r>
            <w:r w:rsidRPr="00A4204F">
              <w:rPr>
                <w:sz w:val="28"/>
                <w:szCs w:val="28"/>
                <w:lang w:val="kk-KZ"/>
              </w:rPr>
              <w:t xml:space="preserve">  </w:t>
            </w:r>
          </w:p>
          <w:p w14:paraId="0F0F9823" w14:textId="77777777" w:rsidR="00A61226" w:rsidRPr="00A4204F" w:rsidRDefault="00A61226" w:rsidP="000F57B1">
            <w:pPr>
              <w:widowControl w:val="0"/>
              <w:shd w:val="clear" w:color="auto" w:fill="FFFFFF" w:themeFill="background1"/>
              <w:jc w:val="both"/>
              <w:rPr>
                <w:sz w:val="28"/>
                <w:szCs w:val="28"/>
              </w:rPr>
            </w:pPr>
            <w:r w:rsidRPr="00A4204F">
              <w:rPr>
                <w:sz w:val="28"/>
                <w:szCs w:val="28"/>
              </w:rPr>
              <w:t xml:space="preserve"> находить значения выражений со скобками и без скобок</w:t>
            </w:r>
            <w:r w:rsidRPr="00A4204F">
              <w:rPr>
                <w:sz w:val="28"/>
                <w:szCs w:val="28"/>
                <w:lang w:val="kk-KZ"/>
              </w:rPr>
              <w:t xml:space="preserve">, </w:t>
            </w:r>
            <w:r w:rsidRPr="00A4204F">
              <w:rPr>
                <w:sz w:val="28"/>
                <w:szCs w:val="28"/>
              </w:rPr>
              <w:t xml:space="preserve">содержащих </w:t>
            </w:r>
            <w:r w:rsidRPr="00A4204F">
              <w:rPr>
                <w:sz w:val="28"/>
                <w:szCs w:val="28"/>
                <w:lang w:val="kk-KZ"/>
              </w:rPr>
              <w:t xml:space="preserve">два/три </w:t>
            </w:r>
            <w:r w:rsidRPr="00A4204F">
              <w:rPr>
                <w:sz w:val="28"/>
                <w:szCs w:val="28"/>
              </w:rPr>
              <w:t>арифметических действия, и определять порядок действий</w:t>
            </w:r>
          </w:p>
        </w:tc>
        <w:tc>
          <w:tcPr>
            <w:tcW w:w="1122" w:type="pct"/>
          </w:tcPr>
          <w:p w14:paraId="644C21DF"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3</w:t>
            </w:r>
            <w:r w:rsidRPr="00A4204F">
              <w:rPr>
                <w:sz w:val="28"/>
                <w:szCs w:val="28"/>
              </w:rPr>
              <w:t>.2.1.6</w:t>
            </w:r>
            <w:r w:rsidRPr="00A4204F">
              <w:rPr>
                <w:sz w:val="28"/>
                <w:szCs w:val="28"/>
                <w:lang w:val="kk-KZ"/>
              </w:rPr>
              <w:t xml:space="preserve">  </w:t>
            </w:r>
            <w:r w:rsidRPr="00A4204F">
              <w:rPr>
                <w:sz w:val="28"/>
                <w:szCs w:val="28"/>
              </w:rPr>
              <w:t xml:space="preserve"> </w:t>
            </w:r>
          </w:p>
          <w:p w14:paraId="57BC59D4" w14:textId="77777777" w:rsidR="00A61226" w:rsidRPr="00A4204F" w:rsidRDefault="00A61226" w:rsidP="000F57B1">
            <w:pPr>
              <w:shd w:val="clear" w:color="auto" w:fill="FFFFFF" w:themeFill="background1"/>
              <w:jc w:val="both"/>
              <w:rPr>
                <w:sz w:val="28"/>
                <w:szCs w:val="28"/>
              </w:rPr>
            </w:pPr>
            <w:r w:rsidRPr="00A4204F">
              <w:rPr>
                <w:sz w:val="28"/>
                <w:szCs w:val="28"/>
              </w:rPr>
              <w:t xml:space="preserve">определять порядок действий и находить значения выражений со скобками и без  скобок, содержащих до </w:t>
            </w:r>
            <w:r w:rsidRPr="00A4204F">
              <w:rPr>
                <w:sz w:val="28"/>
                <w:szCs w:val="28"/>
                <w:lang w:val="kk-KZ"/>
              </w:rPr>
              <w:t>четырех</w:t>
            </w:r>
            <w:r w:rsidRPr="00A4204F">
              <w:rPr>
                <w:sz w:val="28"/>
                <w:szCs w:val="28"/>
              </w:rPr>
              <w:t xml:space="preserve"> арифметических действий </w:t>
            </w:r>
          </w:p>
        </w:tc>
        <w:tc>
          <w:tcPr>
            <w:tcW w:w="1189" w:type="pct"/>
          </w:tcPr>
          <w:p w14:paraId="6FCEF07B"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4</w:t>
            </w:r>
            <w:r w:rsidRPr="00A4204F">
              <w:rPr>
                <w:sz w:val="28"/>
                <w:szCs w:val="28"/>
              </w:rPr>
              <w:t>.2.1.</w:t>
            </w:r>
            <w:r w:rsidRPr="00A4204F">
              <w:rPr>
                <w:sz w:val="28"/>
                <w:szCs w:val="28"/>
                <w:lang w:val="kk-KZ"/>
              </w:rPr>
              <w:t xml:space="preserve">7  </w:t>
            </w:r>
            <w:r w:rsidRPr="00A4204F">
              <w:rPr>
                <w:sz w:val="28"/>
                <w:szCs w:val="28"/>
              </w:rPr>
              <w:t xml:space="preserve"> </w:t>
            </w:r>
          </w:p>
          <w:p w14:paraId="70EC900C" w14:textId="77777777" w:rsidR="00A61226" w:rsidRPr="00A4204F" w:rsidRDefault="00A61226" w:rsidP="000F57B1">
            <w:pPr>
              <w:shd w:val="clear" w:color="auto" w:fill="FFFFFF" w:themeFill="background1"/>
              <w:jc w:val="both"/>
              <w:rPr>
                <w:sz w:val="28"/>
                <w:szCs w:val="28"/>
              </w:rPr>
            </w:pPr>
            <w:r w:rsidRPr="00A4204F">
              <w:rPr>
                <w:sz w:val="28"/>
                <w:szCs w:val="28"/>
              </w:rPr>
              <w:t xml:space="preserve">определять порядок действий и находить значения </w:t>
            </w:r>
            <w:proofErr w:type="spellStart"/>
            <w:r w:rsidRPr="00A4204F">
              <w:rPr>
                <w:sz w:val="28"/>
                <w:szCs w:val="28"/>
              </w:rPr>
              <w:t>выражени</w:t>
            </w:r>
            <w:proofErr w:type="spellEnd"/>
            <w:r w:rsidRPr="00A4204F">
              <w:rPr>
                <w:sz w:val="28"/>
                <w:szCs w:val="28"/>
                <w:lang w:val="kk-KZ"/>
              </w:rPr>
              <w:t>й</w:t>
            </w:r>
            <w:r w:rsidRPr="00A4204F">
              <w:rPr>
                <w:sz w:val="28"/>
                <w:szCs w:val="28"/>
              </w:rPr>
              <w:t xml:space="preserve"> со скобками и без </w:t>
            </w:r>
            <w:r w:rsidRPr="00A4204F">
              <w:rPr>
                <w:sz w:val="28"/>
                <w:szCs w:val="28"/>
                <w:lang w:val="kk-KZ"/>
              </w:rPr>
              <w:t>скобок,</w:t>
            </w:r>
            <w:r w:rsidRPr="00A4204F">
              <w:rPr>
                <w:sz w:val="28"/>
                <w:szCs w:val="28"/>
              </w:rPr>
              <w:t xml:space="preserve"> содержащих </w:t>
            </w:r>
            <w:r w:rsidRPr="00A4204F">
              <w:rPr>
                <w:sz w:val="28"/>
                <w:szCs w:val="28"/>
                <w:lang w:val="kk-KZ"/>
              </w:rPr>
              <w:t xml:space="preserve">более четырех </w:t>
            </w:r>
            <w:r w:rsidRPr="00A4204F">
              <w:rPr>
                <w:sz w:val="28"/>
                <w:szCs w:val="28"/>
              </w:rPr>
              <w:t xml:space="preserve">арифметических действий </w:t>
            </w:r>
          </w:p>
        </w:tc>
      </w:tr>
      <w:tr w:rsidR="00A61226" w:rsidRPr="00A4204F" w14:paraId="0E697E04" w14:textId="77777777" w:rsidTr="000F57B1">
        <w:trPr>
          <w:trHeight w:val="416"/>
        </w:trPr>
        <w:tc>
          <w:tcPr>
            <w:tcW w:w="715" w:type="pct"/>
            <w:vMerge/>
          </w:tcPr>
          <w:p w14:paraId="60D4DDB2" w14:textId="77777777" w:rsidR="00A61226" w:rsidRPr="00A4204F" w:rsidRDefault="00A61226" w:rsidP="000F57B1">
            <w:pPr>
              <w:shd w:val="clear" w:color="auto" w:fill="FFFFFF" w:themeFill="background1"/>
              <w:jc w:val="both"/>
              <w:rPr>
                <w:sz w:val="28"/>
                <w:szCs w:val="28"/>
              </w:rPr>
            </w:pPr>
          </w:p>
        </w:tc>
        <w:tc>
          <w:tcPr>
            <w:tcW w:w="934" w:type="pct"/>
          </w:tcPr>
          <w:p w14:paraId="6149EFA5" w14:textId="77777777" w:rsidR="00A61226" w:rsidRPr="00A4204F" w:rsidRDefault="00A61226" w:rsidP="000F57B1">
            <w:pPr>
              <w:shd w:val="clear" w:color="auto" w:fill="FFFFFF" w:themeFill="background1"/>
              <w:jc w:val="both"/>
              <w:rPr>
                <w:sz w:val="28"/>
                <w:szCs w:val="28"/>
              </w:rPr>
            </w:pPr>
          </w:p>
        </w:tc>
        <w:tc>
          <w:tcPr>
            <w:tcW w:w="1040" w:type="pct"/>
          </w:tcPr>
          <w:p w14:paraId="6C7B820D" w14:textId="77777777" w:rsidR="00A61226" w:rsidRPr="00A4204F" w:rsidRDefault="00A61226" w:rsidP="000F57B1">
            <w:pPr>
              <w:widowControl w:val="0"/>
              <w:shd w:val="clear" w:color="auto" w:fill="FFFFFF" w:themeFill="background1"/>
              <w:jc w:val="both"/>
              <w:rPr>
                <w:sz w:val="28"/>
                <w:szCs w:val="28"/>
              </w:rPr>
            </w:pPr>
          </w:p>
          <w:p w14:paraId="59392941" w14:textId="77777777" w:rsidR="00A61226" w:rsidRPr="00A4204F" w:rsidRDefault="00A61226" w:rsidP="000F57B1">
            <w:pPr>
              <w:widowControl w:val="0"/>
              <w:shd w:val="clear" w:color="auto" w:fill="FFFFFF" w:themeFill="background1"/>
              <w:jc w:val="both"/>
              <w:rPr>
                <w:sz w:val="28"/>
                <w:szCs w:val="28"/>
              </w:rPr>
            </w:pPr>
          </w:p>
          <w:p w14:paraId="00F07843" w14:textId="77777777" w:rsidR="00A61226" w:rsidRPr="00A4204F" w:rsidRDefault="00A61226" w:rsidP="000F57B1">
            <w:pPr>
              <w:widowControl w:val="0"/>
              <w:shd w:val="clear" w:color="auto" w:fill="FFFFFF" w:themeFill="background1"/>
              <w:jc w:val="both"/>
              <w:rPr>
                <w:sz w:val="28"/>
                <w:szCs w:val="28"/>
              </w:rPr>
            </w:pPr>
          </w:p>
          <w:p w14:paraId="2442470F" w14:textId="77777777" w:rsidR="00A61226" w:rsidRPr="00A4204F" w:rsidDel="00F3772C" w:rsidRDefault="00A61226" w:rsidP="000F57B1">
            <w:pPr>
              <w:widowControl w:val="0"/>
              <w:shd w:val="clear" w:color="auto" w:fill="FFFFFF" w:themeFill="background1"/>
              <w:jc w:val="both"/>
              <w:rPr>
                <w:sz w:val="28"/>
                <w:szCs w:val="28"/>
                <w:lang w:val="kk-KZ"/>
              </w:rPr>
            </w:pPr>
          </w:p>
        </w:tc>
        <w:tc>
          <w:tcPr>
            <w:tcW w:w="1122" w:type="pct"/>
          </w:tcPr>
          <w:p w14:paraId="1DACBE14" w14:textId="77777777" w:rsidR="00A61226" w:rsidRPr="00A4204F" w:rsidRDefault="00A61226" w:rsidP="000F57B1">
            <w:pPr>
              <w:shd w:val="clear" w:color="auto" w:fill="FFFFFF" w:themeFill="background1"/>
              <w:jc w:val="both"/>
              <w:rPr>
                <w:sz w:val="28"/>
                <w:szCs w:val="28"/>
                <w:lang w:val="kk-KZ"/>
              </w:rPr>
            </w:pPr>
            <w:r w:rsidRPr="00A4204F">
              <w:rPr>
                <w:sz w:val="28"/>
                <w:szCs w:val="28"/>
              </w:rPr>
              <w:t>3.2.1.</w:t>
            </w:r>
            <w:r w:rsidRPr="00A4204F">
              <w:rPr>
                <w:sz w:val="28"/>
                <w:szCs w:val="28"/>
                <w:lang w:val="kk-KZ"/>
              </w:rPr>
              <w:t xml:space="preserve">7 </w:t>
            </w:r>
          </w:p>
          <w:p w14:paraId="0704CA04" w14:textId="77777777" w:rsidR="00A61226" w:rsidRPr="00A4204F" w:rsidDel="00F3772C" w:rsidRDefault="00A61226" w:rsidP="000F57B1">
            <w:pPr>
              <w:shd w:val="clear" w:color="auto" w:fill="FFFFFF" w:themeFill="background1"/>
              <w:jc w:val="both"/>
              <w:rPr>
                <w:sz w:val="28"/>
                <w:szCs w:val="28"/>
              </w:rPr>
            </w:pPr>
            <w:r w:rsidRPr="00A4204F">
              <w:rPr>
                <w:sz w:val="28"/>
                <w:szCs w:val="28"/>
                <w:lang w:val="kk-KZ"/>
              </w:rPr>
              <w:t>п</w:t>
            </w:r>
            <w:proofErr w:type="spellStart"/>
            <w:r w:rsidRPr="00A4204F">
              <w:rPr>
                <w:sz w:val="28"/>
                <w:szCs w:val="28"/>
              </w:rPr>
              <w:t>онимать</w:t>
            </w:r>
            <w:proofErr w:type="spellEnd"/>
            <w:r w:rsidRPr="00A4204F">
              <w:rPr>
                <w:sz w:val="28"/>
                <w:szCs w:val="28"/>
              </w:rPr>
              <w:t xml:space="preserve"> формулы как равенства, устанавливающие взаимосвязь между величинами</w:t>
            </w:r>
          </w:p>
        </w:tc>
        <w:tc>
          <w:tcPr>
            <w:tcW w:w="1189" w:type="pct"/>
          </w:tcPr>
          <w:p w14:paraId="5DC6B4E2" w14:textId="77777777" w:rsidR="00A61226" w:rsidRPr="00A4204F" w:rsidRDefault="00A61226" w:rsidP="000F57B1">
            <w:pPr>
              <w:shd w:val="clear" w:color="auto" w:fill="FFFFFF" w:themeFill="background1"/>
              <w:jc w:val="both"/>
              <w:rPr>
                <w:sz w:val="28"/>
                <w:szCs w:val="28"/>
                <w:lang w:val="kk-KZ"/>
              </w:rPr>
            </w:pPr>
            <w:r w:rsidRPr="00A4204F">
              <w:rPr>
                <w:sz w:val="28"/>
                <w:szCs w:val="28"/>
              </w:rPr>
              <w:t>4.2.1.</w:t>
            </w:r>
            <w:r w:rsidRPr="00A4204F">
              <w:rPr>
                <w:sz w:val="28"/>
                <w:szCs w:val="28"/>
                <w:lang w:val="kk-KZ"/>
              </w:rPr>
              <w:t xml:space="preserve">8  </w:t>
            </w:r>
            <w:r w:rsidRPr="00A4204F">
              <w:rPr>
                <w:sz w:val="28"/>
                <w:szCs w:val="28"/>
              </w:rPr>
              <w:t xml:space="preserve"> </w:t>
            </w:r>
          </w:p>
          <w:p w14:paraId="2B1637DA" w14:textId="77777777" w:rsidR="00A61226" w:rsidRPr="00A4204F" w:rsidDel="00A5036F" w:rsidRDefault="00A61226" w:rsidP="000F57B1">
            <w:pPr>
              <w:shd w:val="clear" w:color="auto" w:fill="FFFFFF" w:themeFill="background1"/>
              <w:jc w:val="both"/>
              <w:rPr>
                <w:sz w:val="28"/>
                <w:szCs w:val="28"/>
              </w:rPr>
            </w:pPr>
            <w:r w:rsidRPr="00A4204F">
              <w:rPr>
                <w:sz w:val="28"/>
                <w:szCs w:val="28"/>
                <w:lang w:val="kk-KZ"/>
              </w:rPr>
              <w:t xml:space="preserve">выводить и применять формулы: пути при прямолинейном равномерном движении </w:t>
            </w:r>
            <w:r w:rsidRPr="00A4204F">
              <w:rPr>
                <w:sz w:val="28"/>
                <w:szCs w:val="28"/>
                <w:lang w:val="en-US"/>
              </w:rPr>
              <w:t>s</w:t>
            </w:r>
            <w:r w:rsidRPr="00A4204F">
              <w:rPr>
                <w:sz w:val="28"/>
                <w:szCs w:val="28"/>
              </w:rPr>
              <w:t>=</w:t>
            </w:r>
            <w:r w:rsidRPr="00A4204F">
              <w:rPr>
                <w:sz w:val="28"/>
                <w:szCs w:val="28"/>
                <w:lang w:val="en-US"/>
              </w:rPr>
              <w:t>v</w:t>
            </w:r>
            <w:r w:rsidRPr="00A4204F">
              <w:rPr>
                <w:sz w:val="28"/>
                <w:szCs w:val="28"/>
              </w:rPr>
              <w:t>∙</w:t>
            </w:r>
            <w:r w:rsidRPr="00A4204F">
              <w:rPr>
                <w:sz w:val="28"/>
                <w:szCs w:val="28"/>
                <w:lang w:val="en-US"/>
              </w:rPr>
              <w:t>t</w:t>
            </w:r>
            <w:r w:rsidRPr="00A4204F">
              <w:rPr>
                <w:sz w:val="28"/>
                <w:szCs w:val="28"/>
              </w:rPr>
              <w:t>, t=</w:t>
            </w:r>
            <w:proofErr w:type="spellStart"/>
            <w:r w:rsidRPr="00A4204F">
              <w:rPr>
                <w:sz w:val="28"/>
                <w:szCs w:val="28"/>
              </w:rPr>
              <w:t>s:v</w:t>
            </w:r>
            <w:proofErr w:type="spellEnd"/>
            <w:r w:rsidRPr="00A4204F">
              <w:rPr>
                <w:sz w:val="28"/>
                <w:szCs w:val="28"/>
              </w:rPr>
              <w:t>,   v=</w:t>
            </w:r>
            <w:proofErr w:type="spellStart"/>
            <w:r w:rsidRPr="00A4204F">
              <w:rPr>
                <w:sz w:val="28"/>
                <w:szCs w:val="28"/>
              </w:rPr>
              <w:t>s:t</w:t>
            </w:r>
            <w:proofErr w:type="spellEnd"/>
            <w:r w:rsidRPr="00A4204F">
              <w:rPr>
                <w:sz w:val="28"/>
                <w:szCs w:val="28"/>
                <w:lang w:val="kk-KZ"/>
              </w:rPr>
              <w:t xml:space="preserve"> / </w:t>
            </w:r>
            <w:r w:rsidRPr="00A4204F">
              <w:rPr>
                <w:sz w:val="28"/>
                <w:szCs w:val="28"/>
              </w:rPr>
              <w:t>формулы</w:t>
            </w:r>
            <w:r w:rsidRPr="00A4204F">
              <w:rPr>
                <w:sz w:val="28"/>
                <w:szCs w:val="28"/>
                <w:lang w:val="kk-KZ"/>
              </w:rPr>
              <w:t xml:space="preserve"> движения вдогонку и с отставанием/ деление числа с остатком </w:t>
            </w:r>
            <w:r w:rsidRPr="00A4204F">
              <w:rPr>
                <w:sz w:val="28"/>
                <w:szCs w:val="28"/>
                <w:lang w:val="en-US"/>
              </w:rPr>
              <w:t>a</w:t>
            </w:r>
            <w:r w:rsidRPr="00A4204F">
              <w:rPr>
                <w:sz w:val="28"/>
                <w:szCs w:val="28"/>
              </w:rPr>
              <w:t>=</w:t>
            </w:r>
            <w:r w:rsidRPr="00A4204F">
              <w:rPr>
                <w:sz w:val="28"/>
                <w:szCs w:val="28"/>
                <w:lang w:val="en-US"/>
              </w:rPr>
              <w:t>b</w:t>
            </w:r>
            <w:r w:rsidRPr="00A4204F">
              <w:rPr>
                <w:sz w:val="28"/>
                <w:szCs w:val="28"/>
              </w:rPr>
              <w:t>∙</w:t>
            </w:r>
            <w:r w:rsidRPr="00A4204F">
              <w:rPr>
                <w:sz w:val="28"/>
                <w:szCs w:val="28"/>
                <w:lang w:val="en-US"/>
              </w:rPr>
              <w:t>c</w:t>
            </w:r>
            <w:r w:rsidRPr="00A4204F">
              <w:rPr>
                <w:sz w:val="28"/>
                <w:szCs w:val="28"/>
              </w:rPr>
              <w:t>+</w:t>
            </w:r>
            <w:r w:rsidRPr="00A4204F">
              <w:rPr>
                <w:sz w:val="28"/>
                <w:szCs w:val="28"/>
                <w:lang w:val="en-US"/>
              </w:rPr>
              <w:t>r</w:t>
            </w:r>
          </w:p>
        </w:tc>
      </w:tr>
      <w:tr w:rsidR="00A61226" w:rsidRPr="00A4204F" w14:paraId="12A3B68D" w14:textId="77777777" w:rsidTr="000F57B1">
        <w:trPr>
          <w:trHeight w:val="416"/>
        </w:trPr>
        <w:tc>
          <w:tcPr>
            <w:tcW w:w="715" w:type="pct"/>
            <w:vMerge w:val="restart"/>
          </w:tcPr>
          <w:p w14:paraId="00140E70" w14:textId="77777777" w:rsidR="00A61226" w:rsidRPr="00A4204F" w:rsidRDefault="00A61226" w:rsidP="000F57B1">
            <w:pPr>
              <w:shd w:val="clear" w:color="auto" w:fill="FFFFFF" w:themeFill="background1"/>
              <w:jc w:val="both"/>
              <w:rPr>
                <w:sz w:val="28"/>
                <w:szCs w:val="28"/>
              </w:rPr>
            </w:pPr>
            <w:r w:rsidRPr="00A4204F">
              <w:rPr>
                <w:sz w:val="28"/>
                <w:szCs w:val="28"/>
              </w:rPr>
              <w:t xml:space="preserve">2.2 </w:t>
            </w:r>
            <w:r w:rsidRPr="00A4204F">
              <w:rPr>
                <w:bCs/>
                <w:sz w:val="28"/>
                <w:szCs w:val="28"/>
              </w:rPr>
              <w:t>Равенства и неравенс</w:t>
            </w:r>
            <w:r w:rsidRPr="00A4204F">
              <w:rPr>
                <w:bCs/>
                <w:sz w:val="28"/>
                <w:szCs w:val="28"/>
              </w:rPr>
              <w:lastRenderedPageBreak/>
              <w:t>тва. Уравнения</w:t>
            </w:r>
          </w:p>
          <w:p w14:paraId="1C7A8DE5" w14:textId="77777777" w:rsidR="00A61226" w:rsidRPr="00A4204F" w:rsidRDefault="00A61226" w:rsidP="000F57B1">
            <w:pPr>
              <w:shd w:val="clear" w:color="auto" w:fill="FFFFFF" w:themeFill="background1"/>
              <w:jc w:val="both"/>
              <w:rPr>
                <w:sz w:val="28"/>
                <w:szCs w:val="28"/>
              </w:rPr>
            </w:pPr>
          </w:p>
        </w:tc>
        <w:tc>
          <w:tcPr>
            <w:tcW w:w="934" w:type="pct"/>
          </w:tcPr>
          <w:p w14:paraId="24A24E4E" w14:textId="77777777" w:rsidR="00A61226" w:rsidRPr="00A4204F" w:rsidRDefault="00A61226" w:rsidP="000F57B1">
            <w:pPr>
              <w:shd w:val="clear" w:color="auto" w:fill="FFFFFF" w:themeFill="background1"/>
              <w:jc w:val="both"/>
              <w:rPr>
                <w:sz w:val="28"/>
                <w:szCs w:val="28"/>
              </w:rPr>
            </w:pPr>
            <w:r w:rsidRPr="00A4204F">
              <w:rPr>
                <w:sz w:val="28"/>
                <w:szCs w:val="28"/>
              </w:rPr>
              <w:lastRenderedPageBreak/>
              <w:t>1.2.2.1</w:t>
            </w:r>
            <w:r w:rsidRPr="00A4204F">
              <w:rPr>
                <w:sz w:val="28"/>
                <w:szCs w:val="28"/>
                <w:lang w:val="kk-KZ"/>
              </w:rPr>
              <w:t xml:space="preserve">  </w:t>
            </w:r>
            <w:r w:rsidRPr="00A4204F">
              <w:rPr>
                <w:sz w:val="28"/>
                <w:szCs w:val="28"/>
              </w:rPr>
              <w:t xml:space="preserve"> распознавать равенство, </w:t>
            </w:r>
            <w:r w:rsidRPr="00A4204F">
              <w:rPr>
                <w:sz w:val="28"/>
                <w:szCs w:val="28"/>
              </w:rPr>
              <w:lastRenderedPageBreak/>
              <w:t xml:space="preserve">неравенство, уравнение/ </w:t>
            </w:r>
          </w:p>
          <w:p w14:paraId="01A2CBB9" w14:textId="77777777" w:rsidR="00A61226" w:rsidRPr="00A4204F" w:rsidRDefault="00A61226" w:rsidP="000F57B1">
            <w:pPr>
              <w:shd w:val="clear" w:color="auto" w:fill="FFFFFF" w:themeFill="background1"/>
              <w:jc w:val="both"/>
              <w:rPr>
                <w:sz w:val="28"/>
                <w:szCs w:val="28"/>
              </w:rPr>
            </w:pPr>
            <w:r w:rsidRPr="00A4204F">
              <w:rPr>
                <w:sz w:val="28"/>
                <w:szCs w:val="28"/>
              </w:rPr>
              <w:t xml:space="preserve">различать верные и неверные равенства </w:t>
            </w:r>
          </w:p>
        </w:tc>
        <w:tc>
          <w:tcPr>
            <w:tcW w:w="1040" w:type="pct"/>
          </w:tcPr>
          <w:p w14:paraId="5D6E3353" w14:textId="77777777" w:rsidR="00A61226" w:rsidRPr="00A4204F" w:rsidRDefault="00A61226" w:rsidP="000F57B1">
            <w:pPr>
              <w:shd w:val="clear" w:color="auto" w:fill="FFFFFF" w:themeFill="background1"/>
              <w:jc w:val="both"/>
              <w:rPr>
                <w:sz w:val="28"/>
                <w:szCs w:val="28"/>
              </w:rPr>
            </w:pPr>
            <w:r w:rsidRPr="00A4204F">
              <w:rPr>
                <w:sz w:val="28"/>
                <w:szCs w:val="28"/>
                <w:lang w:val="kk-KZ" w:eastAsia="ar-SA"/>
              </w:rPr>
              <w:lastRenderedPageBreak/>
              <w:t xml:space="preserve">2.2.2.1   определять подходящие числа для </w:t>
            </w:r>
            <w:r w:rsidRPr="00A4204F">
              <w:rPr>
                <w:sz w:val="28"/>
                <w:szCs w:val="28"/>
                <w:lang w:val="kk-KZ" w:eastAsia="ar-SA"/>
              </w:rPr>
              <w:lastRenderedPageBreak/>
              <w:t>неравенств вида х</w:t>
            </w:r>
            <w:r w:rsidRPr="00A4204F">
              <w:rPr>
                <w:sz w:val="28"/>
                <w:szCs w:val="28"/>
              </w:rPr>
              <w:t xml:space="preserve">&lt;􀂅 </w:t>
            </w:r>
            <w:r w:rsidRPr="00A4204F">
              <w:rPr>
                <w:sz w:val="28"/>
                <w:szCs w:val="28"/>
                <w:lang w:val="kk-KZ"/>
              </w:rPr>
              <w:t>и х</w:t>
            </w:r>
            <w:r w:rsidRPr="00A4204F">
              <w:rPr>
                <w:sz w:val="28"/>
                <w:szCs w:val="28"/>
              </w:rPr>
              <w:t>&gt;􀂅</w:t>
            </w:r>
          </w:p>
        </w:tc>
        <w:tc>
          <w:tcPr>
            <w:tcW w:w="1122" w:type="pct"/>
          </w:tcPr>
          <w:p w14:paraId="67B3DD0E" w14:textId="77777777" w:rsidR="00A61226" w:rsidRPr="00A4204F" w:rsidRDefault="00A61226" w:rsidP="000F57B1">
            <w:pPr>
              <w:shd w:val="clear" w:color="auto" w:fill="FFFFFF" w:themeFill="background1"/>
              <w:jc w:val="both"/>
              <w:rPr>
                <w:sz w:val="28"/>
                <w:szCs w:val="28"/>
                <w:lang w:val="kk-KZ" w:eastAsia="ar-SA"/>
              </w:rPr>
            </w:pPr>
            <w:r w:rsidRPr="00A4204F">
              <w:rPr>
                <w:sz w:val="28"/>
                <w:szCs w:val="28"/>
                <w:lang w:val="kk-KZ" w:eastAsia="ar-SA"/>
              </w:rPr>
              <w:lastRenderedPageBreak/>
              <w:t xml:space="preserve">3.2.2.1 </w:t>
            </w:r>
          </w:p>
          <w:p w14:paraId="7A344896"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находить множество решений </w:t>
            </w:r>
            <w:r w:rsidRPr="00A4204F">
              <w:rPr>
                <w:sz w:val="28"/>
                <w:szCs w:val="28"/>
              </w:rPr>
              <w:lastRenderedPageBreak/>
              <w:t>простейших неравенств</w:t>
            </w:r>
          </w:p>
          <w:p w14:paraId="42D18EEA" w14:textId="77777777" w:rsidR="00A61226" w:rsidRPr="00A4204F" w:rsidRDefault="00A61226" w:rsidP="000F57B1">
            <w:pPr>
              <w:shd w:val="clear" w:color="auto" w:fill="FFFFFF" w:themeFill="background1"/>
              <w:jc w:val="both"/>
              <w:rPr>
                <w:sz w:val="28"/>
                <w:szCs w:val="28"/>
                <w:lang w:val="kk-KZ"/>
              </w:rPr>
            </w:pPr>
          </w:p>
        </w:tc>
        <w:tc>
          <w:tcPr>
            <w:tcW w:w="1189" w:type="pct"/>
          </w:tcPr>
          <w:p w14:paraId="7C647A8D" w14:textId="77777777" w:rsidR="00A61226" w:rsidRPr="00A4204F" w:rsidRDefault="00A61226" w:rsidP="000F57B1">
            <w:pPr>
              <w:shd w:val="clear" w:color="auto" w:fill="FFFFFF" w:themeFill="background1"/>
              <w:jc w:val="both"/>
              <w:rPr>
                <w:sz w:val="28"/>
                <w:szCs w:val="28"/>
                <w:lang w:val="kk-KZ"/>
              </w:rPr>
            </w:pPr>
            <w:r w:rsidRPr="00A4204F">
              <w:rPr>
                <w:sz w:val="28"/>
                <w:szCs w:val="28"/>
              </w:rPr>
              <w:lastRenderedPageBreak/>
              <w:t>4.2.2.1</w:t>
            </w:r>
            <w:r w:rsidRPr="00A4204F">
              <w:rPr>
                <w:sz w:val="28"/>
                <w:szCs w:val="28"/>
                <w:lang w:val="kk-KZ"/>
              </w:rPr>
              <w:t xml:space="preserve">  </w:t>
            </w:r>
            <w:r w:rsidRPr="00A4204F">
              <w:rPr>
                <w:sz w:val="28"/>
                <w:szCs w:val="28"/>
              </w:rPr>
              <w:t xml:space="preserve"> </w:t>
            </w:r>
          </w:p>
          <w:p w14:paraId="35BE615E"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находить множество решений </w:t>
            </w:r>
            <w:r w:rsidRPr="00A4204F">
              <w:rPr>
                <w:sz w:val="28"/>
                <w:szCs w:val="28"/>
              </w:rPr>
              <w:lastRenderedPageBreak/>
              <w:t xml:space="preserve">двойных неравенств </w:t>
            </w:r>
          </w:p>
          <w:p w14:paraId="63AA2D96" w14:textId="77777777" w:rsidR="00A61226" w:rsidRPr="00A4204F" w:rsidRDefault="00A61226" w:rsidP="000F57B1">
            <w:pPr>
              <w:shd w:val="clear" w:color="auto" w:fill="FFFFFF" w:themeFill="background1"/>
              <w:jc w:val="both"/>
              <w:rPr>
                <w:sz w:val="28"/>
                <w:szCs w:val="28"/>
                <w:lang w:val="kk-KZ"/>
              </w:rPr>
            </w:pPr>
          </w:p>
        </w:tc>
      </w:tr>
      <w:tr w:rsidR="00A61226" w:rsidRPr="00A4204F" w14:paraId="419BD658" w14:textId="77777777" w:rsidTr="000F57B1">
        <w:trPr>
          <w:trHeight w:val="416"/>
        </w:trPr>
        <w:tc>
          <w:tcPr>
            <w:tcW w:w="715" w:type="pct"/>
            <w:vMerge/>
          </w:tcPr>
          <w:p w14:paraId="2D9EF7A5" w14:textId="77777777" w:rsidR="00A61226" w:rsidRPr="00A4204F" w:rsidRDefault="00A61226" w:rsidP="000F57B1">
            <w:pPr>
              <w:shd w:val="clear" w:color="auto" w:fill="FFFFFF" w:themeFill="background1"/>
              <w:jc w:val="both"/>
              <w:rPr>
                <w:sz w:val="28"/>
                <w:szCs w:val="28"/>
              </w:rPr>
            </w:pPr>
          </w:p>
        </w:tc>
        <w:tc>
          <w:tcPr>
            <w:tcW w:w="934" w:type="pct"/>
          </w:tcPr>
          <w:p w14:paraId="468F462A" w14:textId="77777777" w:rsidR="00A61226" w:rsidRPr="00A4204F" w:rsidRDefault="00A61226" w:rsidP="000F57B1">
            <w:pPr>
              <w:shd w:val="clear" w:color="auto" w:fill="FFFFFF" w:themeFill="background1"/>
              <w:jc w:val="both"/>
              <w:rPr>
                <w:sz w:val="28"/>
                <w:szCs w:val="28"/>
                <w:lang w:val="kk-KZ"/>
              </w:rPr>
            </w:pPr>
            <w:r w:rsidRPr="00A4204F">
              <w:rPr>
                <w:sz w:val="28"/>
                <w:szCs w:val="28"/>
              </w:rPr>
              <w:t>1.2.2.2</w:t>
            </w:r>
            <w:r w:rsidRPr="00A4204F">
              <w:rPr>
                <w:sz w:val="28"/>
                <w:szCs w:val="28"/>
                <w:lang w:val="kk-KZ"/>
              </w:rPr>
              <w:t xml:space="preserve">  </w:t>
            </w:r>
            <w:r w:rsidRPr="00A4204F">
              <w:rPr>
                <w:sz w:val="28"/>
                <w:szCs w:val="28"/>
              </w:rPr>
              <w:t xml:space="preserve"> </w:t>
            </w:r>
          </w:p>
          <w:p w14:paraId="01838F34" w14:textId="77777777" w:rsidR="00A61226" w:rsidRPr="00A4204F" w:rsidRDefault="00A61226" w:rsidP="000F57B1">
            <w:pPr>
              <w:shd w:val="clear" w:color="auto" w:fill="FFFFFF" w:themeFill="background1"/>
              <w:jc w:val="both"/>
              <w:rPr>
                <w:sz w:val="28"/>
                <w:szCs w:val="28"/>
              </w:rPr>
            </w:pPr>
            <w:r w:rsidRPr="00A4204F">
              <w:rPr>
                <w:sz w:val="28"/>
                <w:szCs w:val="28"/>
              </w:rPr>
              <w:t>решать уравнения способом подбора и на основе связи сложения и вычитания</w:t>
            </w:r>
          </w:p>
          <w:p w14:paraId="2F197E7B" w14:textId="77777777" w:rsidR="00A61226" w:rsidRPr="00A4204F" w:rsidRDefault="00A61226" w:rsidP="000F57B1">
            <w:pPr>
              <w:shd w:val="clear" w:color="auto" w:fill="FFFFFF" w:themeFill="background1"/>
              <w:jc w:val="both"/>
              <w:rPr>
                <w:sz w:val="28"/>
                <w:szCs w:val="28"/>
              </w:rPr>
            </w:pPr>
          </w:p>
        </w:tc>
        <w:tc>
          <w:tcPr>
            <w:tcW w:w="1040" w:type="pct"/>
          </w:tcPr>
          <w:p w14:paraId="0015FE32" w14:textId="77777777" w:rsidR="00A61226" w:rsidRPr="00A4204F" w:rsidRDefault="00A61226" w:rsidP="000F57B1">
            <w:pPr>
              <w:shd w:val="clear" w:color="auto" w:fill="FFFFFF" w:themeFill="background1"/>
              <w:jc w:val="both"/>
              <w:rPr>
                <w:sz w:val="28"/>
                <w:szCs w:val="28"/>
                <w:lang w:val="kk-KZ"/>
              </w:rPr>
            </w:pPr>
            <w:r w:rsidRPr="00A4204F">
              <w:rPr>
                <w:sz w:val="28"/>
                <w:szCs w:val="28"/>
              </w:rPr>
              <w:t>2.2.2.2</w:t>
            </w:r>
            <w:r w:rsidRPr="00A4204F">
              <w:rPr>
                <w:sz w:val="28"/>
                <w:szCs w:val="28"/>
                <w:lang w:val="kk-KZ"/>
              </w:rPr>
              <w:t xml:space="preserve">  </w:t>
            </w:r>
            <w:r w:rsidRPr="00A4204F">
              <w:rPr>
                <w:sz w:val="28"/>
                <w:szCs w:val="28"/>
              </w:rPr>
              <w:t xml:space="preserve">  </w:t>
            </w:r>
          </w:p>
          <w:p w14:paraId="66C5640B" w14:textId="77777777" w:rsidR="00A61226" w:rsidRPr="00A4204F" w:rsidRDefault="00A61226" w:rsidP="000F57B1">
            <w:pPr>
              <w:shd w:val="clear" w:color="auto" w:fill="FFFFFF" w:themeFill="background1"/>
              <w:jc w:val="both"/>
              <w:rPr>
                <w:sz w:val="28"/>
                <w:szCs w:val="28"/>
              </w:rPr>
            </w:pPr>
            <w:r w:rsidRPr="00A4204F">
              <w:rPr>
                <w:sz w:val="28"/>
                <w:szCs w:val="28"/>
              </w:rPr>
              <w:t>решать простейшие уравнения, содержащие действия умножения и деления</w:t>
            </w:r>
            <w:r w:rsidRPr="00A4204F">
              <w:rPr>
                <w:sz w:val="28"/>
                <w:szCs w:val="28"/>
                <w:lang w:val="kk-KZ"/>
              </w:rPr>
              <w:t>,</w:t>
            </w:r>
            <w:r w:rsidRPr="00A4204F">
              <w:rPr>
                <w:sz w:val="28"/>
                <w:szCs w:val="28"/>
              </w:rPr>
              <w:t xml:space="preserve"> уравнения сложной структуры вида:</w:t>
            </w:r>
          </w:p>
          <w:p w14:paraId="3D9BF212" w14:textId="77777777" w:rsidR="00A61226" w:rsidRPr="00A4204F" w:rsidRDefault="00A61226" w:rsidP="000F57B1">
            <w:pPr>
              <w:shd w:val="clear" w:color="auto" w:fill="FFFFFF" w:themeFill="background1"/>
              <w:jc w:val="both"/>
              <w:rPr>
                <w:sz w:val="28"/>
                <w:szCs w:val="28"/>
                <w:lang w:val="kk-KZ"/>
              </w:rPr>
            </w:pPr>
            <w:r w:rsidRPr="00A4204F">
              <w:rPr>
                <w:sz w:val="28"/>
                <w:szCs w:val="28"/>
              </w:rPr>
              <w:t>х+(25-6)=38</w:t>
            </w:r>
            <w:r w:rsidRPr="00A4204F">
              <w:rPr>
                <w:sz w:val="28"/>
                <w:szCs w:val="28"/>
                <w:lang w:val="kk-KZ"/>
              </w:rPr>
              <w:t>,</w:t>
            </w:r>
          </w:p>
          <w:p w14:paraId="22A273E8" w14:textId="77777777" w:rsidR="00A61226" w:rsidRPr="00A4204F" w:rsidRDefault="00A61226" w:rsidP="000F57B1">
            <w:pPr>
              <w:shd w:val="clear" w:color="auto" w:fill="FFFFFF" w:themeFill="background1"/>
              <w:jc w:val="both"/>
              <w:rPr>
                <w:sz w:val="28"/>
                <w:szCs w:val="28"/>
                <w:lang w:val="kk-KZ"/>
              </w:rPr>
            </w:pPr>
            <w:r w:rsidRPr="00A4204F">
              <w:rPr>
                <w:sz w:val="28"/>
                <w:szCs w:val="28"/>
              </w:rPr>
              <w:t>(24-3)-х=8</w:t>
            </w:r>
            <w:r w:rsidRPr="00A4204F">
              <w:rPr>
                <w:sz w:val="28"/>
                <w:szCs w:val="28"/>
                <w:lang w:val="kk-KZ"/>
              </w:rPr>
              <w:t>,</w:t>
            </w:r>
          </w:p>
          <w:p w14:paraId="4D455D2D" w14:textId="77777777" w:rsidR="00A61226" w:rsidRPr="00A4204F" w:rsidRDefault="00A61226" w:rsidP="000F57B1">
            <w:pPr>
              <w:shd w:val="clear" w:color="auto" w:fill="FFFFFF" w:themeFill="background1"/>
              <w:jc w:val="both"/>
              <w:rPr>
                <w:sz w:val="28"/>
                <w:szCs w:val="28"/>
              </w:rPr>
            </w:pPr>
            <w:r w:rsidRPr="00A4204F">
              <w:rPr>
                <w:sz w:val="28"/>
                <w:szCs w:val="28"/>
              </w:rPr>
              <w:t>а+6=7+80</w:t>
            </w:r>
          </w:p>
          <w:p w14:paraId="791475A4" w14:textId="77777777" w:rsidR="00A61226" w:rsidRPr="00A4204F" w:rsidDel="00412461" w:rsidRDefault="00A61226" w:rsidP="000F57B1">
            <w:pPr>
              <w:shd w:val="clear" w:color="auto" w:fill="FFFFFF" w:themeFill="background1"/>
              <w:jc w:val="both"/>
              <w:rPr>
                <w:sz w:val="28"/>
                <w:szCs w:val="28"/>
              </w:rPr>
            </w:pPr>
          </w:p>
        </w:tc>
        <w:tc>
          <w:tcPr>
            <w:tcW w:w="1122" w:type="pct"/>
          </w:tcPr>
          <w:p w14:paraId="20F1FCCE" w14:textId="77777777" w:rsidR="00A61226" w:rsidRPr="00A4204F" w:rsidRDefault="00A61226" w:rsidP="000F57B1">
            <w:pPr>
              <w:shd w:val="clear" w:color="auto" w:fill="FFFFFF" w:themeFill="background1"/>
              <w:jc w:val="both"/>
              <w:rPr>
                <w:sz w:val="28"/>
                <w:szCs w:val="28"/>
                <w:lang w:val="kk-KZ"/>
              </w:rPr>
            </w:pPr>
            <w:r w:rsidRPr="00A4204F">
              <w:rPr>
                <w:sz w:val="28"/>
                <w:szCs w:val="28"/>
              </w:rPr>
              <w:t>3.2.2.2</w:t>
            </w:r>
            <w:r w:rsidRPr="00A4204F">
              <w:rPr>
                <w:sz w:val="28"/>
                <w:szCs w:val="28"/>
                <w:lang w:val="kk-KZ"/>
              </w:rPr>
              <w:t xml:space="preserve">  </w:t>
            </w:r>
            <w:r w:rsidRPr="00A4204F">
              <w:rPr>
                <w:sz w:val="28"/>
                <w:szCs w:val="28"/>
              </w:rPr>
              <w:t xml:space="preserve">  </w:t>
            </w:r>
          </w:p>
          <w:p w14:paraId="7E7C37C9" w14:textId="77777777" w:rsidR="00A61226" w:rsidRPr="00A4204F" w:rsidRDefault="00A61226" w:rsidP="000F57B1">
            <w:pPr>
              <w:shd w:val="clear" w:color="auto" w:fill="FFFFFF" w:themeFill="background1"/>
              <w:jc w:val="both"/>
              <w:rPr>
                <w:sz w:val="28"/>
                <w:szCs w:val="28"/>
              </w:rPr>
            </w:pPr>
            <w:r w:rsidRPr="00A4204F">
              <w:rPr>
                <w:sz w:val="28"/>
                <w:szCs w:val="28"/>
              </w:rPr>
              <w:t>решать простейшие уравнения, содержащие действия умножения и деления</w:t>
            </w:r>
            <w:r w:rsidRPr="00A4204F">
              <w:rPr>
                <w:sz w:val="28"/>
                <w:szCs w:val="28"/>
                <w:lang w:val="kk-KZ"/>
              </w:rPr>
              <w:t>,</w:t>
            </w:r>
            <w:r w:rsidRPr="00A4204F">
              <w:rPr>
                <w:sz w:val="28"/>
                <w:szCs w:val="28"/>
              </w:rPr>
              <w:t xml:space="preserve"> уравнения сложной структуры вида</w:t>
            </w:r>
          </w:p>
          <w:p w14:paraId="7E7508C3" w14:textId="77777777" w:rsidR="00A61226" w:rsidRPr="00A4204F" w:rsidRDefault="00A61226" w:rsidP="000F57B1">
            <w:pPr>
              <w:shd w:val="clear" w:color="auto" w:fill="FFFFFF" w:themeFill="background1"/>
              <w:jc w:val="both"/>
              <w:rPr>
                <w:sz w:val="28"/>
                <w:szCs w:val="28"/>
              </w:rPr>
            </w:pPr>
            <w:r w:rsidRPr="00A4204F">
              <w:rPr>
                <w:sz w:val="28"/>
                <w:szCs w:val="28"/>
              </w:rPr>
              <w:t>х·(25:5)=60</w:t>
            </w:r>
            <w:r w:rsidRPr="00A4204F">
              <w:rPr>
                <w:sz w:val="28"/>
                <w:szCs w:val="28"/>
                <w:lang w:val="kk-KZ"/>
              </w:rPr>
              <w:t>,</w:t>
            </w:r>
            <w:r w:rsidRPr="00A4204F">
              <w:rPr>
                <w:sz w:val="28"/>
                <w:szCs w:val="28"/>
              </w:rPr>
              <w:t xml:space="preserve"> </w:t>
            </w:r>
          </w:p>
          <w:p w14:paraId="6ADE0CA9" w14:textId="77777777" w:rsidR="00A61226" w:rsidRPr="00A4204F" w:rsidRDefault="00A61226" w:rsidP="000F57B1">
            <w:pPr>
              <w:shd w:val="clear" w:color="auto" w:fill="FFFFFF" w:themeFill="background1"/>
              <w:jc w:val="both"/>
              <w:rPr>
                <w:sz w:val="28"/>
                <w:szCs w:val="28"/>
                <w:lang w:val="kk-KZ"/>
              </w:rPr>
            </w:pPr>
            <w:r w:rsidRPr="00A4204F">
              <w:rPr>
                <w:sz w:val="28"/>
                <w:szCs w:val="28"/>
              </w:rPr>
              <w:t>(24·3):х=6</w:t>
            </w:r>
            <w:r w:rsidRPr="00A4204F">
              <w:rPr>
                <w:sz w:val="28"/>
                <w:szCs w:val="28"/>
                <w:lang w:val="kk-KZ"/>
              </w:rPr>
              <w:t>,</w:t>
            </w:r>
          </w:p>
          <w:p w14:paraId="639897EB" w14:textId="77777777" w:rsidR="00A61226" w:rsidRPr="00A4204F" w:rsidRDefault="00A61226" w:rsidP="000F57B1">
            <w:pPr>
              <w:shd w:val="clear" w:color="auto" w:fill="FFFFFF" w:themeFill="background1"/>
              <w:jc w:val="both"/>
              <w:rPr>
                <w:sz w:val="28"/>
                <w:szCs w:val="28"/>
                <w:lang w:val="kk-KZ"/>
              </w:rPr>
            </w:pPr>
            <w:r w:rsidRPr="00A4204F">
              <w:rPr>
                <w:sz w:val="28"/>
                <w:szCs w:val="28"/>
              </w:rPr>
              <w:t>х: (17·2)=2</w:t>
            </w:r>
            <w:r w:rsidRPr="00A4204F">
              <w:rPr>
                <w:sz w:val="28"/>
                <w:szCs w:val="28"/>
                <w:lang w:val="kk-KZ"/>
              </w:rPr>
              <w:t>,</w:t>
            </w:r>
          </w:p>
          <w:p w14:paraId="7008FB31" w14:textId="77777777" w:rsidR="00A61226" w:rsidRPr="00A4204F" w:rsidRDefault="00A61226" w:rsidP="000F57B1">
            <w:pPr>
              <w:shd w:val="clear" w:color="auto" w:fill="FFFFFF" w:themeFill="background1"/>
              <w:jc w:val="both"/>
              <w:rPr>
                <w:sz w:val="28"/>
                <w:szCs w:val="28"/>
              </w:rPr>
            </w:pPr>
            <w:r w:rsidRPr="00A4204F">
              <w:rPr>
                <w:sz w:val="28"/>
                <w:szCs w:val="28"/>
                <w:lang w:val="en-US"/>
              </w:rPr>
              <w:t>k</w:t>
            </w:r>
            <w:r w:rsidRPr="00A4204F">
              <w:rPr>
                <w:sz w:val="28"/>
                <w:szCs w:val="28"/>
              </w:rPr>
              <w:t>+</w:t>
            </w:r>
            <w:r w:rsidRPr="00A4204F">
              <w:rPr>
                <w:sz w:val="28"/>
                <w:szCs w:val="28"/>
                <w:lang w:val="en-US"/>
              </w:rPr>
              <w:t>124</w:t>
            </w:r>
            <w:r w:rsidRPr="00A4204F">
              <w:rPr>
                <w:sz w:val="28"/>
                <w:szCs w:val="28"/>
              </w:rPr>
              <w:t xml:space="preserve"> : </w:t>
            </w:r>
            <w:r w:rsidRPr="00A4204F">
              <w:rPr>
                <w:sz w:val="28"/>
                <w:szCs w:val="28"/>
                <w:lang w:val="en-US"/>
              </w:rPr>
              <w:t>4</w:t>
            </w:r>
            <w:r w:rsidRPr="00A4204F">
              <w:rPr>
                <w:sz w:val="28"/>
                <w:szCs w:val="28"/>
              </w:rPr>
              <w:t xml:space="preserve">  = 46</w:t>
            </w:r>
            <w:r w:rsidRPr="00A4204F">
              <w:rPr>
                <w:sz w:val="28"/>
                <w:szCs w:val="28"/>
                <w:lang w:val="en-US"/>
              </w:rPr>
              <w:t>5</w:t>
            </w:r>
          </w:p>
        </w:tc>
        <w:tc>
          <w:tcPr>
            <w:tcW w:w="1189" w:type="pct"/>
          </w:tcPr>
          <w:p w14:paraId="23998B6D" w14:textId="77777777" w:rsidR="00A61226" w:rsidRPr="00A4204F" w:rsidRDefault="00A61226" w:rsidP="000F57B1">
            <w:pPr>
              <w:shd w:val="clear" w:color="auto" w:fill="FFFFFF" w:themeFill="background1"/>
              <w:jc w:val="both"/>
              <w:rPr>
                <w:sz w:val="28"/>
                <w:szCs w:val="28"/>
                <w:lang w:val="kk-KZ"/>
              </w:rPr>
            </w:pPr>
            <w:r w:rsidRPr="00A4204F">
              <w:rPr>
                <w:sz w:val="28"/>
                <w:szCs w:val="28"/>
              </w:rPr>
              <w:t>4.2.2.2</w:t>
            </w:r>
            <w:r w:rsidRPr="00A4204F">
              <w:rPr>
                <w:sz w:val="28"/>
                <w:szCs w:val="28"/>
                <w:lang w:val="kk-KZ"/>
              </w:rPr>
              <w:t xml:space="preserve">  </w:t>
            </w:r>
            <w:r w:rsidRPr="00A4204F">
              <w:rPr>
                <w:sz w:val="28"/>
                <w:szCs w:val="28"/>
              </w:rPr>
              <w:t xml:space="preserve"> </w:t>
            </w:r>
          </w:p>
          <w:p w14:paraId="54869B8E" w14:textId="77777777" w:rsidR="00A61226" w:rsidRPr="00A4204F" w:rsidRDefault="00A61226" w:rsidP="000F57B1">
            <w:pPr>
              <w:shd w:val="clear" w:color="auto" w:fill="FFFFFF" w:themeFill="background1"/>
              <w:jc w:val="both"/>
              <w:rPr>
                <w:sz w:val="28"/>
                <w:szCs w:val="28"/>
              </w:rPr>
            </w:pPr>
            <w:r w:rsidRPr="00A4204F">
              <w:rPr>
                <w:sz w:val="28"/>
                <w:szCs w:val="28"/>
              </w:rPr>
              <w:t xml:space="preserve">решать уравнения </w:t>
            </w:r>
          </w:p>
          <w:p w14:paraId="4B0A70F3" w14:textId="77777777" w:rsidR="00A61226" w:rsidRPr="00A4204F" w:rsidRDefault="00A61226" w:rsidP="000F57B1">
            <w:pPr>
              <w:shd w:val="clear" w:color="auto" w:fill="FFFFFF" w:themeFill="background1"/>
              <w:jc w:val="both"/>
              <w:rPr>
                <w:sz w:val="28"/>
                <w:szCs w:val="28"/>
              </w:rPr>
            </w:pPr>
            <w:r w:rsidRPr="00A4204F">
              <w:rPr>
                <w:sz w:val="28"/>
                <w:szCs w:val="28"/>
              </w:rPr>
              <w:t>вида:</w:t>
            </w:r>
          </w:p>
          <w:p w14:paraId="6A9BF65D" w14:textId="77777777" w:rsidR="00A61226" w:rsidRPr="00A4204F" w:rsidRDefault="00A61226" w:rsidP="000F57B1">
            <w:pPr>
              <w:shd w:val="clear" w:color="auto" w:fill="FFFFFF" w:themeFill="background1"/>
              <w:jc w:val="both"/>
              <w:rPr>
                <w:sz w:val="28"/>
                <w:szCs w:val="28"/>
                <w:lang w:val="kk-KZ"/>
              </w:rPr>
            </w:pPr>
            <w:r w:rsidRPr="00A4204F">
              <w:rPr>
                <w:sz w:val="28"/>
                <w:szCs w:val="28"/>
              </w:rPr>
              <w:t>39+490:</w:t>
            </w:r>
            <w:r w:rsidRPr="00A4204F">
              <w:rPr>
                <w:sz w:val="28"/>
                <w:szCs w:val="28"/>
                <w:lang w:val="en-US"/>
              </w:rPr>
              <w:t>k</w:t>
            </w:r>
            <w:r w:rsidRPr="00A4204F">
              <w:rPr>
                <w:sz w:val="28"/>
                <w:szCs w:val="28"/>
              </w:rPr>
              <w:t>=46</w:t>
            </w:r>
            <w:r w:rsidRPr="00A4204F">
              <w:rPr>
                <w:sz w:val="28"/>
                <w:szCs w:val="28"/>
                <w:lang w:val="kk-KZ"/>
              </w:rPr>
              <w:t>,</w:t>
            </w:r>
          </w:p>
          <w:p w14:paraId="7C4730B0" w14:textId="77777777" w:rsidR="00A61226" w:rsidRPr="00A4204F" w:rsidRDefault="00A61226" w:rsidP="000F57B1">
            <w:pPr>
              <w:shd w:val="clear" w:color="auto" w:fill="FFFFFF" w:themeFill="background1"/>
              <w:jc w:val="both"/>
              <w:rPr>
                <w:sz w:val="28"/>
                <w:szCs w:val="28"/>
              </w:rPr>
            </w:pPr>
            <w:r w:rsidRPr="00A4204F">
              <w:rPr>
                <w:sz w:val="28"/>
                <w:szCs w:val="28"/>
              </w:rPr>
              <w:t>230·а+40=1000:2</w:t>
            </w:r>
          </w:p>
          <w:p w14:paraId="5223C726" w14:textId="77777777" w:rsidR="00A61226" w:rsidRPr="00A4204F" w:rsidDel="00412461" w:rsidRDefault="00A61226" w:rsidP="000F57B1">
            <w:pPr>
              <w:shd w:val="clear" w:color="auto" w:fill="FFFFFF" w:themeFill="background1"/>
              <w:jc w:val="both"/>
              <w:rPr>
                <w:sz w:val="28"/>
                <w:szCs w:val="28"/>
                <w:lang w:val="kk-KZ"/>
              </w:rPr>
            </w:pPr>
          </w:p>
        </w:tc>
      </w:tr>
      <w:tr w:rsidR="00A61226" w:rsidRPr="00A4204F" w14:paraId="0BA93DDE" w14:textId="77777777" w:rsidTr="000F57B1">
        <w:trPr>
          <w:trHeight w:val="416"/>
        </w:trPr>
        <w:tc>
          <w:tcPr>
            <w:tcW w:w="5000" w:type="pct"/>
            <w:gridSpan w:val="5"/>
          </w:tcPr>
          <w:p w14:paraId="127ACA22"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lang w:val="kk-KZ"/>
              </w:rPr>
              <w:t xml:space="preserve">Раздел 3: </w:t>
            </w:r>
            <w:r w:rsidRPr="00A4204F">
              <w:rPr>
                <w:sz w:val="28"/>
                <w:szCs w:val="28"/>
              </w:rPr>
              <w:t>Элементы геометрии</w:t>
            </w:r>
          </w:p>
        </w:tc>
      </w:tr>
      <w:tr w:rsidR="00A61226" w:rsidRPr="00A4204F" w14:paraId="6A5DB334" w14:textId="77777777" w:rsidTr="000F57B1">
        <w:trPr>
          <w:trHeight w:val="416"/>
        </w:trPr>
        <w:tc>
          <w:tcPr>
            <w:tcW w:w="715" w:type="pct"/>
          </w:tcPr>
          <w:p w14:paraId="76B71402" w14:textId="77777777" w:rsidR="00A61226" w:rsidRPr="00A4204F" w:rsidRDefault="00A61226" w:rsidP="000F57B1">
            <w:pPr>
              <w:shd w:val="clear" w:color="auto" w:fill="FFFFFF" w:themeFill="background1"/>
              <w:jc w:val="both"/>
              <w:rPr>
                <w:sz w:val="28"/>
                <w:szCs w:val="28"/>
              </w:rPr>
            </w:pPr>
            <w:r w:rsidRPr="00A4204F">
              <w:rPr>
                <w:sz w:val="28"/>
                <w:szCs w:val="28"/>
              </w:rPr>
              <w:t>Подраздел</w:t>
            </w:r>
          </w:p>
        </w:tc>
        <w:tc>
          <w:tcPr>
            <w:tcW w:w="934" w:type="pct"/>
          </w:tcPr>
          <w:p w14:paraId="688790ED" w14:textId="77777777" w:rsidR="00A61226" w:rsidRPr="00A4204F" w:rsidRDefault="00A61226" w:rsidP="000F57B1">
            <w:pPr>
              <w:shd w:val="clear" w:color="auto" w:fill="FFFFFF" w:themeFill="background1"/>
              <w:jc w:val="both"/>
              <w:rPr>
                <w:sz w:val="28"/>
                <w:szCs w:val="28"/>
              </w:rPr>
            </w:pPr>
            <w:r w:rsidRPr="00A4204F">
              <w:rPr>
                <w:sz w:val="28"/>
                <w:szCs w:val="28"/>
              </w:rPr>
              <w:t>1 класс</w:t>
            </w:r>
          </w:p>
        </w:tc>
        <w:tc>
          <w:tcPr>
            <w:tcW w:w="1040" w:type="pct"/>
          </w:tcPr>
          <w:p w14:paraId="33CFCC35" w14:textId="77777777" w:rsidR="00A61226" w:rsidRPr="00A4204F" w:rsidRDefault="00A61226" w:rsidP="000F57B1">
            <w:pPr>
              <w:shd w:val="clear" w:color="auto" w:fill="FFFFFF" w:themeFill="background1"/>
              <w:jc w:val="both"/>
              <w:rPr>
                <w:sz w:val="28"/>
                <w:szCs w:val="28"/>
              </w:rPr>
            </w:pPr>
            <w:r w:rsidRPr="00A4204F">
              <w:rPr>
                <w:sz w:val="28"/>
                <w:szCs w:val="28"/>
              </w:rPr>
              <w:t>2 класс</w:t>
            </w:r>
          </w:p>
        </w:tc>
        <w:tc>
          <w:tcPr>
            <w:tcW w:w="1122" w:type="pct"/>
          </w:tcPr>
          <w:p w14:paraId="45D9ED9D" w14:textId="77777777" w:rsidR="00A61226" w:rsidRPr="00A4204F" w:rsidRDefault="00A61226" w:rsidP="000F57B1">
            <w:pPr>
              <w:shd w:val="clear" w:color="auto" w:fill="FFFFFF" w:themeFill="background1"/>
              <w:jc w:val="both"/>
              <w:rPr>
                <w:sz w:val="28"/>
                <w:szCs w:val="28"/>
              </w:rPr>
            </w:pPr>
            <w:r w:rsidRPr="00A4204F">
              <w:rPr>
                <w:sz w:val="28"/>
                <w:szCs w:val="28"/>
              </w:rPr>
              <w:t>3 класс</w:t>
            </w:r>
          </w:p>
        </w:tc>
        <w:tc>
          <w:tcPr>
            <w:tcW w:w="1189" w:type="pct"/>
          </w:tcPr>
          <w:p w14:paraId="547D6A23" w14:textId="77777777" w:rsidR="00A61226" w:rsidRPr="00A4204F" w:rsidRDefault="00A61226" w:rsidP="000F57B1">
            <w:pPr>
              <w:shd w:val="clear" w:color="auto" w:fill="FFFFFF" w:themeFill="background1"/>
              <w:jc w:val="both"/>
              <w:rPr>
                <w:sz w:val="28"/>
                <w:szCs w:val="28"/>
              </w:rPr>
            </w:pPr>
            <w:r w:rsidRPr="00A4204F">
              <w:rPr>
                <w:sz w:val="28"/>
                <w:szCs w:val="28"/>
              </w:rPr>
              <w:t>4 класс</w:t>
            </w:r>
          </w:p>
        </w:tc>
      </w:tr>
      <w:tr w:rsidR="00A61226" w:rsidRPr="00A4204F" w14:paraId="3DFB72EE" w14:textId="77777777" w:rsidTr="000F57B1">
        <w:trPr>
          <w:trHeight w:val="416"/>
        </w:trPr>
        <w:tc>
          <w:tcPr>
            <w:tcW w:w="715" w:type="pct"/>
          </w:tcPr>
          <w:p w14:paraId="27B0C0B6" w14:textId="77777777" w:rsidR="00A61226" w:rsidRPr="00A4204F" w:rsidRDefault="00A61226" w:rsidP="000F57B1">
            <w:pPr>
              <w:shd w:val="clear" w:color="auto" w:fill="FFFFFF" w:themeFill="background1"/>
              <w:jc w:val="both"/>
              <w:rPr>
                <w:sz w:val="28"/>
                <w:szCs w:val="28"/>
              </w:rPr>
            </w:pPr>
            <w:r w:rsidRPr="00A4204F">
              <w:rPr>
                <w:sz w:val="28"/>
                <w:szCs w:val="28"/>
              </w:rPr>
              <w:t>3.1 Геометрические фигуры и их классификация</w:t>
            </w:r>
          </w:p>
        </w:tc>
        <w:tc>
          <w:tcPr>
            <w:tcW w:w="934" w:type="pct"/>
          </w:tcPr>
          <w:p w14:paraId="42DDD265" w14:textId="77777777" w:rsidR="00A61226" w:rsidRPr="00A4204F" w:rsidDel="00C067B2" w:rsidRDefault="00A61226" w:rsidP="000F57B1">
            <w:pPr>
              <w:shd w:val="clear" w:color="auto" w:fill="FFFFFF" w:themeFill="background1"/>
              <w:jc w:val="both"/>
              <w:rPr>
                <w:sz w:val="28"/>
                <w:szCs w:val="28"/>
              </w:rPr>
            </w:pPr>
            <w:r w:rsidRPr="00A4204F">
              <w:rPr>
                <w:sz w:val="28"/>
                <w:szCs w:val="28"/>
              </w:rPr>
              <w:t>1.3.1.1</w:t>
            </w:r>
            <w:r w:rsidRPr="00A4204F">
              <w:rPr>
                <w:sz w:val="28"/>
                <w:szCs w:val="28"/>
                <w:lang w:val="kk-KZ"/>
              </w:rPr>
              <w:t xml:space="preserve">   </w:t>
            </w:r>
            <w:r w:rsidRPr="00A4204F">
              <w:rPr>
                <w:sz w:val="28"/>
                <w:szCs w:val="28"/>
              </w:rPr>
              <w:t xml:space="preserve"> распознавать и называть геометрические фигуры: </w:t>
            </w:r>
            <w:proofErr w:type="spellStart"/>
            <w:r w:rsidRPr="00A4204F">
              <w:rPr>
                <w:sz w:val="28"/>
                <w:szCs w:val="28"/>
              </w:rPr>
              <w:t>точк</w:t>
            </w:r>
            <w:proofErr w:type="spellEnd"/>
            <w:r w:rsidRPr="00A4204F">
              <w:rPr>
                <w:sz w:val="28"/>
                <w:szCs w:val="28"/>
                <w:lang w:val="kk-KZ"/>
              </w:rPr>
              <w:t xml:space="preserve">а, </w:t>
            </w:r>
            <w:r w:rsidRPr="00A4204F">
              <w:rPr>
                <w:sz w:val="28"/>
                <w:szCs w:val="28"/>
              </w:rPr>
              <w:t>прям</w:t>
            </w:r>
            <w:r w:rsidRPr="00A4204F">
              <w:rPr>
                <w:sz w:val="28"/>
                <w:szCs w:val="28"/>
                <w:lang w:val="kk-KZ"/>
              </w:rPr>
              <w:t>ая</w:t>
            </w:r>
            <w:r w:rsidRPr="00A4204F">
              <w:rPr>
                <w:sz w:val="28"/>
                <w:szCs w:val="28"/>
              </w:rPr>
              <w:t>, крив</w:t>
            </w:r>
            <w:r w:rsidRPr="00A4204F">
              <w:rPr>
                <w:sz w:val="28"/>
                <w:szCs w:val="28"/>
                <w:lang w:val="kk-KZ"/>
              </w:rPr>
              <w:t>ая</w:t>
            </w:r>
            <w:r w:rsidRPr="00A4204F">
              <w:rPr>
                <w:sz w:val="28"/>
                <w:szCs w:val="28"/>
              </w:rPr>
              <w:t>, лома</w:t>
            </w:r>
            <w:r w:rsidRPr="00A4204F">
              <w:rPr>
                <w:sz w:val="28"/>
                <w:szCs w:val="28"/>
                <w:lang w:val="kk-KZ"/>
              </w:rPr>
              <w:t>ная, з</w:t>
            </w:r>
            <w:proofErr w:type="spellStart"/>
            <w:r w:rsidRPr="00A4204F">
              <w:rPr>
                <w:sz w:val="28"/>
                <w:szCs w:val="28"/>
              </w:rPr>
              <w:t>амкнут</w:t>
            </w:r>
            <w:proofErr w:type="spellEnd"/>
            <w:r w:rsidRPr="00A4204F">
              <w:rPr>
                <w:sz w:val="28"/>
                <w:szCs w:val="28"/>
                <w:lang w:val="kk-KZ"/>
              </w:rPr>
              <w:t>ая</w:t>
            </w:r>
            <w:r w:rsidRPr="00A4204F">
              <w:rPr>
                <w:sz w:val="28"/>
                <w:szCs w:val="28"/>
              </w:rPr>
              <w:t xml:space="preserve"> и незамкнут</w:t>
            </w:r>
            <w:r w:rsidRPr="00A4204F">
              <w:rPr>
                <w:sz w:val="28"/>
                <w:szCs w:val="28"/>
                <w:lang w:val="kk-KZ"/>
              </w:rPr>
              <w:t>ая</w:t>
            </w:r>
            <w:r w:rsidRPr="00A4204F">
              <w:rPr>
                <w:sz w:val="28"/>
                <w:szCs w:val="28"/>
              </w:rPr>
              <w:t xml:space="preserve"> лини</w:t>
            </w:r>
            <w:r w:rsidRPr="00A4204F">
              <w:rPr>
                <w:sz w:val="28"/>
                <w:szCs w:val="28"/>
                <w:lang w:val="kk-KZ"/>
              </w:rPr>
              <w:t>и</w:t>
            </w:r>
            <w:r w:rsidRPr="00A4204F">
              <w:rPr>
                <w:sz w:val="28"/>
                <w:szCs w:val="28"/>
              </w:rPr>
              <w:t>, отрез</w:t>
            </w:r>
            <w:r w:rsidRPr="00A4204F">
              <w:rPr>
                <w:sz w:val="28"/>
                <w:szCs w:val="28"/>
                <w:lang w:val="kk-KZ"/>
              </w:rPr>
              <w:t xml:space="preserve">ок, </w:t>
            </w:r>
            <w:r w:rsidRPr="00A4204F">
              <w:rPr>
                <w:sz w:val="28"/>
                <w:szCs w:val="28"/>
              </w:rPr>
              <w:t>луч,</w:t>
            </w:r>
            <w:r w:rsidRPr="00A4204F">
              <w:rPr>
                <w:sz w:val="28"/>
                <w:szCs w:val="28"/>
                <w:lang w:val="kk-KZ"/>
              </w:rPr>
              <w:t xml:space="preserve"> угол</w:t>
            </w:r>
          </w:p>
        </w:tc>
        <w:tc>
          <w:tcPr>
            <w:tcW w:w="1040" w:type="pct"/>
          </w:tcPr>
          <w:p w14:paraId="52DD4315" w14:textId="77777777" w:rsidR="00A61226" w:rsidRPr="00A4204F" w:rsidDel="00C067B2" w:rsidRDefault="00A61226" w:rsidP="000F57B1">
            <w:pPr>
              <w:shd w:val="clear" w:color="auto" w:fill="FFFFFF" w:themeFill="background1"/>
              <w:jc w:val="both"/>
              <w:rPr>
                <w:sz w:val="28"/>
                <w:szCs w:val="28"/>
              </w:rPr>
            </w:pPr>
            <w:r w:rsidRPr="00A4204F">
              <w:rPr>
                <w:sz w:val="28"/>
                <w:szCs w:val="28"/>
              </w:rPr>
              <w:t>2.3.1.1</w:t>
            </w:r>
            <w:r w:rsidRPr="00A4204F">
              <w:rPr>
                <w:sz w:val="28"/>
                <w:szCs w:val="28"/>
                <w:lang w:val="kk-KZ"/>
              </w:rPr>
              <w:t xml:space="preserve">  </w:t>
            </w:r>
            <w:r w:rsidRPr="00A4204F">
              <w:rPr>
                <w:sz w:val="28"/>
                <w:szCs w:val="28"/>
              </w:rPr>
              <w:t xml:space="preserve"> распознавать и называть вид</w:t>
            </w:r>
            <w:r w:rsidRPr="00A4204F">
              <w:rPr>
                <w:sz w:val="28"/>
                <w:szCs w:val="28"/>
                <w:lang w:val="kk-KZ"/>
              </w:rPr>
              <w:t>ы</w:t>
            </w:r>
            <w:r w:rsidRPr="00A4204F">
              <w:rPr>
                <w:sz w:val="28"/>
                <w:szCs w:val="28"/>
              </w:rPr>
              <w:t xml:space="preserve"> углов (прямой, острый, тупой)/</w:t>
            </w:r>
            <w:r w:rsidRPr="00A4204F">
              <w:rPr>
                <w:sz w:val="28"/>
                <w:szCs w:val="28"/>
                <w:lang w:val="kk-KZ"/>
              </w:rPr>
              <w:t xml:space="preserve">  определять существенные признаки прямоугольника, квадрата, прямоугольного треугольника </w:t>
            </w:r>
          </w:p>
        </w:tc>
        <w:tc>
          <w:tcPr>
            <w:tcW w:w="1122" w:type="pct"/>
          </w:tcPr>
          <w:p w14:paraId="0D636708" w14:textId="77777777" w:rsidR="00A61226" w:rsidRPr="00A4204F" w:rsidRDefault="00A61226" w:rsidP="000F57B1">
            <w:pPr>
              <w:shd w:val="clear" w:color="auto" w:fill="FFFFFF" w:themeFill="background1"/>
              <w:jc w:val="both"/>
              <w:rPr>
                <w:sz w:val="28"/>
                <w:szCs w:val="28"/>
              </w:rPr>
            </w:pPr>
            <w:r w:rsidRPr="00A4204F">
              <w:rPr>
                <w:sz w:val="28"/>
                <w:szCs w:val="28"/>
              </w:rPr>
              <w:t>3.3.1.1</w:t>
            </w:r>
            <w:r w:rsidRPr="00A4204F">
              <w:rPr>
                <w:sz w:val="28"/>
                <w:szCs w:val="28"/>
                <w:lang w:val="kk-KZ"/>
              </w:rPr>
              <w:t xml:space="preserve">  </w:t>
            </w:r>
            <w:r w:rsidRPr="00A4204F">
              <w:rPr>
                <w:sz w:val="28"/>
                <w:szCs w:val="28"/>
              </w:rPr>
              <w:t xml:space="preserve">распознавать и называть </w:t>
            </w:r>
            <w:proofErr w:type="spellStart"/>
            <w:r w:rsidRPr="00A4204F">
              <w:rPr>
                <w:sz w:val="28"/>
                <w:szCs w:val="28"/>
              </w:rPr>
              <w:t>окружност</w:t>
            </w:r>
            <w:proofErr w:type="spellEnd"/>
            <w:r w:rsidRPr="00A4204F">
              <w:rPr>
                <w:sz w:val="28"/>
                <w:szCs w:val="28"/>
                <w:lang w:val="kk-KZ"/>
              </w:rPr>
              <w:t>ь</w:t>
            </w:r>
            <w:r w:rsidRPr="00A4204F">
              <w:rPr>
                <w:sz w:val="28"/>
                <w:szCs w:val="28"/>
              </w:rPr>
              <w:t>, круг и</w:t>
            </w:r>
            <w:r w:rsidRPr="00A4204F">
              <w:rPr>
                <w:sz w:val="28"/>
                <w:szCs w:val="28"/>
                <w:lang w:val="kk-KZ"/>
              </w:rPr>
              <w:t xml:space="preserve"> </w:t>
            </w:r>
            <w:r w:rsidRPr="00A4204F">
              <w:rPr>
                <w:sz w:val="28"/>
                <w:szCs w:val="28"/>
              </w:rPr>
              <w:t>их элемент</w:t>
            </w:r>
            <w:r w:rsidRPr="00A4204F">
              <w:rPr>
                <w:sz w:val="28"/>
                <w:szCs w:val="28"/>
                <w:lang w:val="kk-KZ"/>
              </w:rPr>
              <w:t>ы</w:t>
            </w:r>
            <w:r w:rsidRPr="00A4204F">
              <w:rPr>
                <w:sz w:val="28"/>
                <w:szCs w:val="28"/>
              </w:rPr>
              <w:t xml:space="preserve"> (центр, радиус, диаметр)/</w:t>
            </w:r>
            <w:r w:rsidRPr="00A4204F">
              <w:rPr>
                <w:sz w:val="28"/>
                <w:szCs w:val="28"/>
                <w:lang w:val="kk-KZ"/>
              </w:rPr>
              <w:t xml:space="preserve"> р</w:t>
            </w:r>
            <w:proofErr w:type="spellStart"/>
            <w:r w:rsidRPr="00A4204F">
              <w:rPr>
                <w:sz w:val="28"/>
                <w:szCs w:val="28"/>
              </w:rPr>
              <w:t>азличать</w:t>
            </w:r>
            <w:proofErr w:type="spellEnd"/>
            <w:r w:rsidRPr="00A4204F">
              <w:rPr>
                <w:sz w:val="28"/>
                <w:szCs w:val="28"/>
              </w:rPr>
              <w:t xml:space="preserve"> симметричные и несимметричные плоские фигуры и соотносить их с предметами окружающего мира</w:t>
            </w:r>
          </w:p>
        </w:tc>
        <w:tc>
          <w:tcPr>
            <w:tcW w:w="1189" w:type="pct"/>
          </w:tcPr>
          <w:p w14:paraId="39744EAF"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4.3.1.1</w:t>
            </w:r>
            <w:r w:rsidRPr="00A4204F">
              <w:rPr>
                <w:sz w:val="28"/>
                <w:szCs w:val="28"/>
                <w:lang w:val="kk-KZ"/>
              </w:rPr>
              <w:t xml:space="preserve">  </w:t>
            </w:r>
            <w:r w:rsidRPr="00A4204F">
              <w:rPr>
                <w:sz w:val="28"/>
                <w:szCs w:val="28"/>
              </w:rPr>
              <w:t xml:space="preserve"> распознавать и называть</w:t>
            </w:r>
            <w:r w:rsidRPr="00A4204F">
              <w:rPr>
                <w:sz w:val="28"/>
                <w:szCs w:val="28"/>
                <w:lang w:val="kk-KZ"/>
              </w:rPr>
              <w:t xml:space="preserve"> </w:t>
            </w:r>
            <w:r w:rsidRPr="00A4204F">
              <w:rPr>
                <w:sz w:val="28"/>
                <w:szCs w:val="28"/>
              </w:rPr>
              <w:t>прямоугольный треугольник,</w:t>
            </w:r>
            <w:r w:rsidRPr="00A4204F">
              <w:rPr>
                <w:sz w:val="28"/>
                <w:szCs w:val="28"/>
                <w:lang w:val="kk-KZ"/>
              </w:rPr>
              <w:t xml:space="preserve"> куб, прямоугольный параллелепипед и их элементы (вершины, ребра, грани)</w:t>
            </w:r>
          </w:p>
        </w:tc>
      </w:tr>
      <w:tr w:rsidR="00A61226" w:rsidRPr="00A4204F" w14:paraId="4A698707" w14:textId="77777777" w:rsidTr="000F57B1">
        <w:trPr>
          <w:trHeight w:val="416"/>
        </w:trPr>
        <w:tc>
          <w:tcPr>
            <w:tcW w:w="715" w:type="pct"/>
          </w:tcPr>
          <w:p w14:paraId="7274E8C1" w14:textId="77777777" w:rsidR="00A61226" w:rsidRPr="00A4204F" w:rsidRDefault="00A61226" w:rsidP="000F57B1">
            <w:pPr>
              <w:shd w:val="clear" w:color="auto" w:fill="FFFFFF" w:themeFill="background1"/>
              <w:jc w:val="both"/>
              <w:rPr>
                <w:sz w:val="28"/>
                <w:szCs w:val="28"/>
              </w:rPr>
            </w:pPr>
          </w:p>
        </w:tc>
        <w:tc>
          <w:tcPr>
            <w:tcW w:w="934" w:type="pct"/>
          </w:tcPr>
          <w:p w14:paraId="0A121B38" w14:textId="77777777" w:rsidR="00A61226" w:rsidRPr="00A4204F" w:rsidRDefault="00A61226" w:rsidP="000F57B1">
            <w:pPr>
              <w:shd w:val="clear" w:color="auto" w:fill="FFFFFF" w:themeFill="background1"/>
              <w:jc w:val="both"/>
              <w:rPr>
                <w:sz w:val="28"/>
                <w:szCs w:val="28"/>
                <w:lang w:val="kk-KZ"/>
              </w:rPr>
            </w:pPr>
            <w:r w:rsidRPr="00A4204F">
              <w:rPr>
                <w:sz w:val="28"/>
                <w:szCs w:val="28"/>
              </w:rPr>
              <w:t>1.3.1.2</w:t>
            </w:r>
            <w:r w:rsidRPr="00A4204F">
              <w:rPr>
                <w:sz w:val="28"/>
                <w:szCs w:val="28"/>
                <w:lang w:val="kk-KZ"/>
              </w:rPr>
              <w:t xml:space="preserve">  </w:t>
            </w:r>
            <w:r w:rsidRPr="00A4204F">
              <w:rPr>
                <w:sz w:val="28"/>
                <w:szCs w:val="28"/>
              </w:rPr>
              <w:t xml:space="preserve"> </w:t>
            </w:r>
            <w:r w:rsidRPr="00A4204F">
              <w:rPr>
                <w:sz w:val="28"/>
                <w:szCs w:val="28"/>
                <w:lang w:val="kk-KZ"/>
              </w:rPr>
              <w:t>р</w:t>
            </w:r>
            <w:proofErr w:type="spellStart"/>
            <w:r w:rsidRPr="00A4204F">
              <w:rPr>
                <w:sz w:val="28"/>
                <w:szCs w:val="28"/>
              </w:rPr>
              <w:t>азличать</w:t>
            </w:r>
            <w:proofErr w:type="spellEnd"/>
            <w:r w:rsidRPr="00A4204F">
              <w:rPr>
                <w:sz w:val="28"/>
                <w:szCs w:val="28"/>
              </w:rPr>
              <w:t xml:space="preserve"> плоские фигуры (треугольник, круг, квадрат, прямоугольник</w:t>
            </w:r>
            <w:r w:rsidRPr="00A4204F">
              <w:rPr>
                <w:sz w:val="28"/>
                <w:szCs w:val="28"/>
                <w:lang w:val="kk-KZ"/>
              </w:rPr>
              <w:t>)</w:t>
            </w:r>
            <w:r w:rsidRPr="00A4204F">
              <w:rPr>
                <w:sz w:val="28"/>
                <w:szCs w:val="28"/>
              </w:rPr>
              <w:t>/</w:t>
            </w:r>
            <w:r w:rsidRPr="00A4204F">
              <w:rPr>
                <w:sz w:val="28"/>
                <w:szCs w:val="28"/>
                <w:lang w:val="kk-KZ"/>
              </w:rPr>
              <w:t xml:space="preserve"> </w:t>
            </w:r>
            <w:r w:rsidRPr="00A4204F">
              <w:rPr>
                <w:sz w:val="28"/>
                <w:szCs w:val="28"/>
              </w:rPr>
              <w:t>пространственные фигуры</w:t>
            </w:r>
            <w:r w:rsidRPr="00A4204F">
              <w:rPr>
                <w:sz w:val="28"/>
                <w:szCs w:val="28"/>
                <w:lang w:val="kk-KZ"/>
              </w:rPr>
              <w:t xml:space="preserve"> (</w:t>
            </w:r>
            <w:r w:rsidRPr="00A4204F">
              <w:rPr>
                <w:sz w:val="28"/>
                <w:szCs w:val="28"/>
              </w:rPr>
              <w:t>куб</w:t>
            </w:r>
            <w:r w:rsidRPr="00A4204F">
              <w:rPr>
                <w:sz w:val="28"/>
                <w:szCs w:val="28"/>
                <w:lang w:val="kk-KZ"/>
              </w:rPr>
              <w:t>,</w:t>
            </w:r>
            <w:r w:rsidRPr="00A4204F">
              <w:rPr>
                <w:sz w:val="28"/>
                <w:szCs w:val="28"/>
              </w:rPr>
              <w:t xml:space="preserve"> шар, цилиндр, конус, пирамида) и соотносить их с предметами окружающего мира</w:t>
            </w:r>
          </w:p>
        </w:tc>
        <w:tc>
          <w:tcPr>
            <w:tcW w:w="1040" w:type="pct"/>
          </w:tcPr>
          <w:p w14:paraId="73AAE46B" w14:textId="77777777" w:rsidR="00A61226" w:rsidRPr="00A4204F" w:rsidRDefault="00A61226" w:rsidP="000F57B1">
            <w:pPr>
              <w:shd w:val="clear" w:color="auto" w:fill="FFFFFF" w:themeFill="background1"/>
              <w:jc w:val="both"/>
              <w:rPr>
                <w:sz w:val="28"/>
                <w:szCs w:val="28"/>
              </w:rPr>
            </w:pPr>
            <w:r w:rsidRPr="00A4204F">
              <w:rPr>
                <w:sz w:val="28"/>
                <w:szCs w:val="28"/>
                <w:lang w:val="kk-KZ"/>
              </w:rPr>
              <w:t xml:space="preserve">2.3.1.2   </w:t>
            </w:r>
            <w:r w:rsidRPr="00A4204F">
              <w:rPr>
                <w:sz w:val="28"/>
                <w:szCs w:val="28"/>
              </w:rPr>
              <w:t xml:space="preserve">классифицировать </w:t>
            </w:r>
            <w:r w:rsidRPr="00A4204F">
              <w:rPr>
                <w:sz w:val="28"/>
                <w:szCs w:val="28"/>
                <w:lang w:val="kk-KZ"/>
              </w:rPr>
              <w:t>многоугольники</w:t>
            </w:r>
          </w:p>
        </w:tc>
        <w:tc>
          <w:tcPr>
            <w:tcW w:w="1122" w:type="pct"/>
          </w:tcPr>
          <w:p w14:paraId="7E09DC19" w14:textId="77777777" w:rsidR="00A61226" w:rsidRPr="00A4204F" w:rsidDel="00C067B2" w:rsidRDefault="00A61226" w:rsidP="000F57B1">
            <w:pPr>
              <w:shd w:val="clear" w:color="auto" w:fill="FFFFFF" w:themeFill="background1"/>
              <w:jc w:val="both"/>
              <w:rPr>
                <w:sz w:val="28"/>
                <w:szCs w:val="28"/>
              </w:rPr>
            </w:pPr>
            <w:r w:rsidRPr="00A4204F">
              <w:rPr>
                <w:sz w:val="28"/>
                <w:szCs w:val="28"/>
              </w:rPr>
              <w:t>3.3.1.2</w:t>
            </w:r>
            <w:r w:rsidRPr="00A4204F">
              <w:rPr>
                <w:sz w:val="28"/>
                <w:szCs w:val="28"/>
                <w:lang w:val="kk-KZ"/>
              </w:rPr>
              <w:t xml:space="preserve">  </w:t>
            </w:r>
            <w:r w:rsidRPr="00A4204F">
              <w:rPr>
                <w:sz w:val="28"/>
                <w:szCs w:val="28"/>
              </w:rPr>
              <w:t>классифицировать геометрические фигуры</w:t>
            </w:r>
          </w:p>
        </w:tc>
        <w:tc>
          <w:tcPr>
            <w:tcW w:w="1189" w:type="pct"/>
          </w:tcPr>
          <w:p w14:paraId="5B4D9567" w14:textId="77777777" w:rsidR="00A61226" w:rsidRPr="00A4204F" w:rsidRDefault="00A61226" w:rsidP="000F57B1">
            <w:pPr>
              <w:shd w:val="clear" w:color="auto" w:fill="FFFFFF" w:themeFill="background1"/>
              <w:jc w:val="both"/>
              <w:rPr>
                <w:sz w:val="28"/>
                <w:szCs w:val="28"/>
              </w:rPr>
            </w:pPr>
            <w:r w:rsidRPr="00A4204F">
              <w:rPr>
                <w:sz w:val="28"/>
                <w:szCs w:val="28"/>
                <w:lang w:val="kk-KZ"/>
              </w:rPr>
              <w:t>4.3.1.2  классифицировать треугольники</w:t>
            </w:r>
          </w:p>
        </w:tc>
      </w:tr>
      <w:tr w:rsidR="00A61226" w:rsidRPr="00A4204F" w14:paraId="12DE2504" w14:textId="77777777" w:rsidTr="000F57B1">
        <w:trPr>
          <w:trHeight w:val="416"/>
        </w:trPr>
        <w:tc>
          <w:tcPr>
            <w:tcW w:w="715" w:type="pct"/>
          </w:tcPr>
          <w:p w14:paraId="4D6E05FD" w14:textId="77777777" w:rsidR="00A61226" w:rsidRPr="00A4204F" w:rsidRDefault="00A61226" w:rsidP="000F57B1">
            <w:pPr>
              <w:shd w:val="clear" w:color="auto" w:fill="FFFFFF" w:themeFill="background1"/>
              <w:jc w:val="both"/>
              <w:rPr>
                <w:sz w:val="28"/>
                <w:szCs w:val="28"/>
              </w:rPr>
            </w:pPr>
          </w:p>
        </w:tc>
        <w:tc>
          <w:tcPr>
            <w:tcW w:w="934" w:type="pct"/>
          </w:tcPr>
          <w:p w14:paraId="10E88AB6" w14:textId="77777777" w:rsidR="00A61226" w:rsidRPr="00A4204F" w:rsidDel="00C067B2" w:rsidRDefault="00A61226" w:rsidP="000F57B1">
            <w:pPr>
              <w:shd w:val="clear" w:color="auto" w:fill="FFFFFF" w:themeFill="background1"/>
              <w:jc w:val="both"/>
              <w:rPr>
                <w:sz w:val="28"/>
                <w:szCs w:val="28"/>
              </w:rPr>
            </w:pPr>
            <w:r w:rsidRPr="00A4204F">
              <w:rPr>
                <w:sz w:val="28"/>
                <w:szCs w:val="28"/>
              </w:rPr>
              <w:t>1.3.1.3</w:t>
            </w:r>
            <w:r w:rsidRPr="00A4204F">
              <w:rPr>
                <w:sz w:val="28"/>
                <w:szCs w:val="28"/>
                <w:lang w:val="kk-KZ"/>
              </w:rPr>
              <w:t xml:space="preserve"> </w:t>
            </w:r>
            <w:r w:rsidRPr="00A4204F">
              <w:rPr>
                <w:sz w:val="28"/>
                <w:szCs w:val="28"/>
              </w:rPr>
              <w:t xml:space="preserve"> измерять и сравнивать стороны геометрических фигур (треугольник, квадрат, прямоугольник</w:t>
            </w:r>
            <w:r w:rsidRPr="00A4204F">
              <w:rPr>
                <w:sz w:val="28"/>
                <w:szCs w:val="28"/>
                <w:lang w:val="kk-KZ"/>
              </w:rPr>
              <w:t>)</w:t>
            </w:r>
          </w:p>
        </w:tc>
        <w:tc>
          <w:tcPr>
            <w:tcW w:w="1040" w:type="pct"/>
          </w:tcPr>
          <w:p w14:paraId="441E2CC0" w14:textId="77777777" w:rsidR="00A61226" w:rsidRPr="00A4204F" w:rsidRDefault="00A61226" w:rsidP="000F57B1">
            <w:pPr>
              <w:shd w:val="clear" w:color="auto" w:fill="FFFFFF" w:themeFill="background1"/>
              <w:jc w:val="both"/>
              <w:rPr>
                <w:sz w:val="28"/>
                <w:szCs w:val="28"/>
                <w:lang w:val="kk-KZ"/>
              </w:rPr>
            </w:pPr>
            <w:r w:rsidRPr="00A4204F">
              <w:rPr>
                <w:sz w:val="28"/>
                <w:szCs w:val="28"/>
              </w:rPr>
              <w:t>2.3.1.3</w:t>
            </w:r>
            <w:r w:rsidRPr="00A4204F">
              <w:rPr>
                <w:sz w:val="28"/>
                <w:szCs w:val="28"/>
                <w:lang w:val="kk-KZ"/>
              </w:rPr>
              <w:t xml:space="preserve">  </w:t>
            </w:r>
            <w:r w:rsidRPr="00A4204F">
              <w:rPr>
                <w:sz w:val="28"/>
                <w:szCs w:val="28"/>
              </w:rPr>
              <w:t xml:space="preserve"> </w:t>
            </w:r>
          </w:p>
          <w:p w14:paraId="54A7AA46" w14:textId="77777777" w:rsidR="00A61226" w:rsidRPr="00A4204F" w:rsidRDefault="00A61226" w:rsidP="000F57B1">
            <w:pPr>
              <w:shd w:val="clear" w:color="auto" w:fill="FFFFFF" w:themeFill="background1"/>
              <w:jc w:val="both"/>
              <w:rPr>
                <w:sz w:val="28"/>
                <w:szCs w:val="28"/>
              </w:rPr>
            </w:pPr>
            <w:r w:rsidRPr="00A4204F">
              <w:rPr>
                <w:sz w:val="28"/>
                <w:szCs w:val="28"/>
              </w:rPr>
              <w:t>измерять</w:t>
            </w:r>
            <w:r w:rsidRPr="00A4204F">
              <w:rPr>
                <w:sz w:val="28"/>
                <w:szCs w:val="28"/>
                <w:lang w:val="kk-KZ"/>
              </w:rPr>
              <w:t xml:space="preserve"> длины сторон</w:t>
            </w:r>
            <w:r w:rsidRPr="00A4204F">
              <w:rPr>
                <w:sz w:val="28"/>
                <w:szCs w:val="28"/>
              </w:rPr>
              <w:t xml:space="preserve"> многоугольников</w:t>
            </w:r>
            <w:r w:rsidRPr="00A4204F">
              <w:rPr>
                <w:sz w:val="28"/>
                <w:szCs w:val="28"/>
                <w:lang w:val="kk-KZ"/>
              </w:rPr>
              <w:t>,</w:t>
            </w:r>
            <w:r w:rsidRPr="00A4204F">
              <w:rPr>
                <w:sz w:val="28"/>
                <w:szCs w:val="28"/>
              </w:rPr>
              <w:t xml:space="preserve"> предметов  окружающего мира и обобщать, составлять, применять формулы нахождения периметра </w:t>
            </w:r>
          </w:p>
          <w:p w14:paraId="3F3C282E" w14:textId="77777777" w:rsidR="00A61226" w:rsidRPr="00A4204F" w:rsidRDefault="00A61226" w:rsidP="000F57B1">
            <w:pPr>
              <w:shd w:val="clear" w:color="auto" w:fill="FFFFFF" w:themeFill="background1"/>
              <w:jc w:val="both"/>
              <w:rPr>
                <w:sz w:val="28"/>
                <w:szCs w:val="28"/>
              </w:rPr>
            </w:pPr>
            <w:r w:rsidRPr="00A4204F">
              <w:rPr>
                <w:sz w:val="28"/>
                <w:szCs w:val="28"/>
              </w:rPr>
              <w:t>Р=(</w:t>
            </w:r>
            <w:proofErr w:type="spellStart"/>
            <w:r w:rsidRPr="00A4204F">
              <w:rPr>
                <w:sz w:val="28"/>
                <w:szCs w:val="28"/>
              </w:rPr>
              <w:t>а+в</w:t>
            </w:r>
            <w:proofErr w:type="spellEnd"/>
            <w:r w:rsidRPr="00A4204F">
              <w:rPr>
                <w:sz w:val="28"/>
                <w:szCs w:val="28"/>
              </w:rPr>
              <w:t>)·2,</w:t>
            </w:r>
          </w:p>
          <w:p w14:paraId="01DE4402" w14:textId="77777777" w:rsidR="00A61226" w:rsidRPr="00A4204F" w:rsidRDefault="00A61226" w:rsidP="000F57B1">
            <w:pPr>
              <w:shd w:val="clear" w:color="auto" w:fill="FFFFFF" w:themeFill="background1"/>
              <w:jc w:val="both"/>
              <w:rPr>
                <w:sz w:val="28"/>
                <w:szCs w:val="28"/>
              </w:rPr>
            </w:pPr>
            <w:r w:rsidRPr="00A4204F">
              <w:rPr>
                <w:sz w:val="28"/>
                <w:szCs w:val="28"/>
              </w:rPr>
              <w:t>Р=а·4,</w:t>
            </w:r>
          </w:p>
          <w:p w14:paraId="46E3A54B" w14:textId="77777777" w:rsidR="00A61226" w:rsidRPr="00A4204F" w:rsidDel="003C76D9" w:rsidRDefault="00A61226" w:rsidP="000F57B1">
            <w:pPr>
              <w:shd w:val="clear" w:color="auto" w:fill="FFFFFF" w:themeFill="background1"/>
              <w:jc w:val="both"/>
              <w:rPr>
                <w:sz w:val="28"/>
                <w:szCs w:val="28"/>
              </w:rPr>
            </w:pPr>
            <w:r w:rsidRPr="00A4204F">
              <w:rPr>
                <w:sz w:val="28"/>
                <w:szCs w:val="28"/>
              </w:rPr>
              <w:t>Р=</w:t>
            </w:r>
            <w:proofErr w:type="spellStart"/>
            <w:r w:rsidRPr="00A4204F">
              <w:rPr>
                <w:sz w:val="28"/>
                <w:szCs w:val="28"/>
              </w:rPr>
              <w:t>а+в+с</w:t>
            </w:r>
            <w:proofErr w:type="spellEnd"/>
          </w:p>
        </w:tc>
        <w:tc>
          <w:tcPr>
            <w:tcW w:w="1122" w:type="pct"/>
          </w:tcPr>
          <w:p w14:paraId="2648FA4D" w14:textId="77777777" w:rsidR="00A61226" w:rsidRPr="00A4204F" w:rsidRDefault="00A61226" w:rsidP="000F57B1">
            <w:pPr>
              <w:shd w:val="clear" w:color="auto" w:fill="FFFFFF" w:themeFill="background1"/>
              <w:jc w:val="both"/>
              <w:rPr>
                <w:sz w:val="28"/>
                <w:szCs w:val="28"/>
                <w:lang w:val="kk-KZ"/>
              </w:rPr>
            </w:pPr>
            <w:r w:rsidRPr="00A4204F">
              <w:rPr>
                <w:sz w:val="28"/>
                <w:szCs w:val="28"/>
              </w:rPr>
              <w:t>3.3.1.3</w:t>
            </w:r>
            <w:r w:rsidRPr="00A4204F">
              <w:rPr>
                <w:sz w:val="28"/>
                <w:szCs w:val="28"/>
                <w:lang w:val="kk-KZ"/>
              </w:rPr>
              <w:t xml:space="preserve">  </w:t>
            </w:r>
            <w:r w:rsidRPr="00A4204F">
              <w:rPr>
                <w:sz w:val="28"/>
                <w:szCs w:val="28"/>
              </w:rPr>
              <w:t xml:space="preserve"> </w:t>
            </w:r>
          </w:p>
          <w:p w14:paraId="58B73476" w14:textId="77777777" w:rsidR="00A61226" w:rsidRPr="00A4204F" w:rsidDel="00C067B2" w:rsidRDefault="00A61226" w:rsidP="000F57B1">
            <w:pPr>
              <w:shd w:val="clear" w:color="auto" w:fill="FFFFFF" w:themeFill="background1"/>
              <w:jc w:val="both"/>
              <w:rPr>
                <w:sz w:val="28"/>
                <w:szCs w:val="28"/>
              </w:rPr>
            </w:pPr>
            <w:r w:rsidRPr="00A4204F">
              <w:rPr>
                <w:sz w:val="28"/>
                <w:szCs w:val="28"/>
              </w:rPr>
              <w:t xml:space="preserve">составлять и применять формулы нахождения площади прямоугольника </w:t>
            </w:r>
            <w:r w:rsidRPr="00A4204F">
              <w:rPr>
                <w:sz w:val="28"/>
                <w:szCs w:val="28"/>
                <w:lang w:val="en-US"/>
              </w:rPr>
              <w:t>S</w:t>
            </w:r>
            <w:r w:rsidRPr="00A4204F">
              <w:rPr>
                <w:sz w:val="28"/>
                <w:szCs w:val="28"/>
              </w:rPr>
              <w:t>=</w:t>
            </w:r>
            <w:r w:rsidRPr="00A4204F">
              <w:rPr>
                <w:sz w:val="28"/>
                <w:szCs w:val="28"/>
                <w:lang w:val="en-US"/>
              </w:rPr>
              <w:t>a</w:t>
            </w:r>
            <w:r w:rsidRPr="00A4204F">
              <w:rPr>
                <w:sz w:val="28"/>
                <w:szCs w:val="28"/>
              </w:rPr>
              <w:t>·</w:t>
            </w:r>
            <w:r w:rsidRPr="00A4204F">
              <w:rPr>
                <w:sz w:val="28"/>
                <w:szCs w:val="28"/>
                <w:lang w:val="en-US"/>
              </w:rPr>
              <w:t>b</w:t>
            </w:r>
            <w:r w:rsidRPr="00A4204F">
              <w:rPr>
                <w:sz w:val="28"/>
                <w:szCs w:val="28"/>
              </w:rPr>
              <w:t xml:space="preserve">, квадрата </w:t>
            </w:r>
            <w:r w:rsidRPr="00A4204F">
              <w:rPr>
                <w:sz w:val="28"/>
                <w:szCs w:val="28"/>
                <w:lang w:val="en-US"/>
              </w:rPr>
              <w:t>S</w:t>
            </w:r>
            <w:r w:rsidRPr="00A4204F">
              <w:rPr>
                <w:sz w:val="28"/>
                <w:szCs w:val="28"/>
              </w:rPr>
              <w:t>=</w:t>
            </w:r>
            <w:r w:rsidRPr="00A4204F">
              <w:rPr>
                <w:sz w:val="28"/>
                <w:szCs w:val="28"/>
                <w:lang w:val="en-US"/>
              </w:rPr>
              <w:t>a</w:t>
            </w:r>
            <w:r w:rsidRPr="00A4204F">
              <w:rPr>
                <w:sz w:val="28"/>
                <w:szCs w:val="28"/>
                <w:vertAlign w:val="superscript"/>
                <w:lang w:val="kk-KZ"/>
              </w:rPr>
              <w:t>2</w:t>
            </w:r>
            <w:r w:rsidRPr="00A4204F">
              <w:rPr>
                <w:sz w:val="28"/>
                <w:szCs w:val="28"/>
              </w:rPr>
              <w:t>,</w:t>
            </w:r>
            <w:r w:rsidRPr="00A4204F">
              <w:rPr>
                <w:sz w:val="28"/>
                <w:szCs w:val="28"/>
                <w:lang w:val="kk-KZ"/>
              </w:rPr>
              <w:t xml:space="preserve"> прямоугольного треугольника </w:t>
            </w:r>
            <w:r w:rsidRPr="00A4204F">
              <w:rPr>
                <w:sz w:val="28"/>
                <w:szCs w:val="28"/>
                <w:lang w:val="en-US"/>
              </w:rPr>
              <w:t>S</w:t>
            </w:r>
            <w:r w:rsidRPr="00A4204F">
              <w:rPr>
                <w:sz w:val="28"/>
                <w:szCs w:val="28"/>
              </w:rPr>
              <w:t>=(</w:t>
            </w:r>
            <w:r w:rsidRPr="00A4204F">
              <w:rPr>
                <w:sz w:val="28"/>
                <w:szCs w:val="28"/>
                <w:lang w:val="en-US"/>
              </w:rPr>
              <w:t>a</w:t>
            </w:r>
            <w:r w:rsidRPr="00A4204F">
              <w:rPr>
                <w:sz w:val="28"/>
                <w:szCs w:val="28"/>
              </w:rPr>
              <w:t>·</w:t>
            </w:r>
            <w:r w:rsidRPr="00A4204F">
              <w:rPr>
                <w:sz w:val="28"/>
                <w:szCs w:val="28"/>
                <w:lang w:val="en-US"/>
              </w:rPr>
              <w:t>b</w:t>
            </w:r>
            <w:r w:rsidRPr="00A4204F">
              <w:rPr>
                <w:sz w:val="28"/>
                <w:szCs w:val="28"/>
              </w:rPr>
              <w:t>):2 и предметов  окружающего мира</w:t>
            </w:r>
          </w:p>
        </w:tc>
        <w:tc>
          <w:tcPr>
            <w:tcW w:w="1189" w:type="pct"/>
          </w:tcPr>
          <w:p w14:paraId="07648091" w14:textId="77777777" w:rsidR="00A61226" w:rsidRPr="00A4204F" w:rsidRDefault="00A61226" w:rsidP="000F57B1">
            <w:pPr>
              <w:shd w:val="clear" w:color="auto" w:fill="FFFFFF" w:themeFill="background1"/>
              <w:jc w:val="both"/>
              <w:rPr>
                <w:sz w:val="28"/>
                <w:szCs w:val="28"/>
                <w:lang w:val="kk-KZ"/>
              </w:rPr>
            </w:pPr>
            <w:r w:rsidRPr="00A4204F">
              <w:rPr>
                <w:sz w:val="28"/>
                <w:szCs w:val="28"/>
              </w:rPr>
              <w:t>4.3.1.3</w:t>
            </w:r>
            <w:r w:rsidRPr="00A4204F">
              <w:rPr>
                <w:sz w:val="28"/>
                <w:szCs w:val="28"/>
                <w:lang w:val="kk-KZ"/>
              </w:rPr>
              <w:t xml:space="preserve">  </w:t>
            </w:r>
            <w:r w:rsidRPr="00A4204F">
              <w:rPr>
                <w:sz w:val="28"/>
                <w:szCs w:val="28"/>
              </w:rPr>
              <w:t xml:space="preserve"> </w:t>
            </w:r>
          </w:p>
          <w:p w14:paraId="35A4EB28" w14:textId="77777777" w:rsidR="00A61226" w:rsidRPr="00A4204F" w:rsidRDefault="00A61226" w:rsidP="000F57B1">
            <w:pPr>
              <w:shd w:val="clear" w:color="auto" w:fill="FFFFFF" w:themeFill="background1"/>
              <w:jc w:val="both"/>
              <w:rPr>
                <w:sz w:val="28"/>
                <w:szCs w:val="28"/>
                <w:lang w:val="kk-KZ"/>
              </w:rPr>
            </w:pPr>
            <w:r w:rsidRPr="00A4204F">
              <w:rPr>
                <w:sz w:val="28"/>
                <w:szCs w:val="28"/>
              </w:rPr>
              <w:t>составлять и применять формулу нахождения объема прямоугольно</w:t>
            </w:r>
            <w:r w:rsidRPr="00A4204F">
              <w:rPr>
                <w:sz w:val="28"/>
                <w:szCs w:val="28"/>
                <w:lang w:val="kk-KZ"/>
              </w:rPr>
              <w:t xml:space="preserve">го </w:t>
            </w:r>
            <w:r w:rsidRPr="00A4204F">
              <w:rPr>
                <w:sz w:val="28"/>
                <w:szCs w:val="28"/>
              </w:rPr>
              <w:t>параллелепипеда (</w:t>
            </w:r>
            <w:r w:rsidRPr="00A4204F">
              <w:rPr>
                <w:sz w:val="28"/>
                <w:szCs w:val="28"/>
                <w:lang w:val="en-US"/>
              </w:rPr>
              <w:t>V</w:t>
            </w:r>
            <w:r w:rsidRPr="00A4204F">
              <w:rPr>
                <w:sz w:val="28"/>
                <w:szCs w:val="28"/>
              </w:rPr>
              <w:t>=</w:t>
            </w:r>
            <w:r w:rsidRPr="00A4204F">
              <w:rPr>
                <w:sz w:val="28"/>
                <w:szCs w:val="28"/>
                <w:lang w:val="en-US"/>
              </w:rPr>
              <w:t>a</w:t>
            </w:r>
            <w:r w:rsidRPr="00A4204F">
              <w:rPr>
                <w:sz w:val="28"/>
                <w:szCs w:val="28"/>
              </w:rPr>
              <w:t>·</w:t>
            </w:r>
            <w:r w:rsidRPr="00A4204F">
              <w:rPr>
                <w:sz w:val="28"/>
                <w:szCs w:val="28"/>
                <w:lang w:val="en-US"/>
              </w:rPr>
              <w:t>b</w:t>
            </w:r>
            <w:r w:rsidRPr="00A4204F">
              <w:rPr>
                <w:sz w:val="28"/>
                <w:szCs w:val="28"/>
              </w:rPr>
              <w:t>·</w:t>
            </w:r>
            <w:r w:rsidRPr="00A4204F">
              <w:rPr>
                <w:sz w:val="28"/>
                <w:szCs w:val="28"/>
                <w:lang w:val="en-US"/>
              </w:rPr>
              <w:t>c</w:t>
            </w:r>
            <w:r w:rsidRPr="00A4204F">
              <w:rPr>
                <w:sz w:val="28"/>
                <w:szCs w:val="28"/>
              </w:rPr>
              <w:t>)</w:t>
            </w:r>
          </w:p>
        </w:tc>
      </w:tr>
      <w:tr w:rsidR="00A61226" w:rsidRPr="00A4204F" w14:paraId="4D9AFF4C" w14:textId="77777777" w:rsidTr="000F57B1">
        <w:trPr>
          <w:trHeight w:val="416"/>
        </w:trPr>
        <w:tc>
          <w:tcPr>
            <w:tcW w:w="715" w:type="pct"/>
          </w:tcPr>
          <w:p w14:paraId="6F3EC8DE" w14:textId="77777777" w:rsidR="00A61226" w:rsidRPr="00A4204F" w:rsidRDefault="00A61226" w:rsidP="000F57B1">
            <w:pPr>
              <w:shd w:val="clear" w:color="auto" w:fill="FFFFFF" w:themeFill="background1"/>
              <w:jc w:val="both"/>
              <w:rPr>
                <w:sz w:val="28"/>
                <w:szCs w:val="28"/>
              </w:rPr>
            </w:pPr>
          </w:p>
        </w:tc>
        <w:tc>
          <w:tcPr>
            <w:tcW w:w="934" w:type="pct"/>
          </w:tcPr>
          <w:p w14:paraId="56ACD240" w14:textId="77777777" w:rsidR="00A61226" w:rsidRPr="00A4204F" w:rsidRDefault="00A61226" w:rsidP="000F57B1">
            <w:pPr>
              <w:shd w:val="clear" w:color="auto" w:fill="FFFFFF" w:themeFill="background1"/>
              <w:jc w:val="both"/>
              <w:rPr>
                <w:sz w:val="28"/>
                <w:szCs w:val="28"/>
              </w:rPr>
            </w:pPr>
          </w:p>
        </w:tc>
        <w:tc>
          <w:tcPr>
            <w:tcW w:w="1040" w:type="pct"/>
          </w:tcPr>
          <w:p w14:paraId="3F0AC6C7" w14:textId="77777777" w:rsidR="00A61226" w:rsidRPr="00A4204F" w:rsidRDefault="00A61226" w:rsidP="000F57B1">
            <w:pPr>
              <w:shd w:val="clear" w:color="auto" w:fill="FFFFFF" w:themeFill="background1"/>
              <w:jc w:val="both"/>
              <w:rPr>
                <w:sz w:val="28"/>
                <w:szCs w:val="28"/>
                <w:lang w:val="kk-KZ"/>
              </w:rPr>
            </w:pPr>
            <w:r w:rsidRPr="00A4204F">
              <w:rPr>
                <w:sz w:val="28"/>
                <w:szCs w:val="28"/>
              </w:rPr>
              <w:t>2.3.1.4</w:t>
            </w:r>
            <w:r w:rsidRPr="00A4204F">
              <w:rPr>
                <w:sz w:val="28"/>
                <w:szCs w:val="28"/>
                <w:lang w:val="kk-KZ"/>
              </w:rPr>
              <w:t xml:space="preserve">  </w:t>
            </w:r>
            <w:r w:rsidRPr="00A4204F">
              <w:rPr>
                <w:sz w:val="28"/>
                <w:szCs w:val="28"/>
              </w:rPr>
              <w:t xml:space="preserve"> </w:t>
            </w:r>
          </w:p>
          <w:p w14:paraId="1B789EDB" w14:textId="77777777" w:rsidR="00A61226" w:rsidRPr="00A4204F" w:rsidRDefault="00A61226" w:rsidP="000F57B1">
            <w:pPr>
              <w:shd w:val="clear" w:color="auto" w:fill="FFFFFF" w:themeFill="background1"/>
              <w:jc w:val="both"/>
              <w:rPr>
                <w:sz w:val="28"/>
                <w:szCs w:val="28"/>
              </w:rPr>
            </w:pPr>
            <w:r w:rsidRPr="00A4204F">
              <w:rPr>
                <w:sz w:val="28"/>
                <w:szCs w:val="28"/>
              </w:rPr>
              <w:t xml:space="preserve">находить неизвестную сторону фигуры по периметру и </w:t>
            </w:r>
            <w:r w:rsidRPr="00A4204F">
              <w:rPr>
                <w:sz w:val="28"/>
                <w:szCs w:val="28"/>
              </w:rPr>
              <w:lastRenderedPageBreak/>
              <w:t>известным сторонам</w:t>
            </w:r>
          </w:p>
          <w:p w14:paraId="7D72F3DF" w14:textId="77777777" w:rsidR="00A61226" w:rsidRPr="00A4204F" w:rsidRDefault="00A61226" w:rsidP="000F57B1">
            <w:pPr>
              <w:shd w:val="clear" w:color="auto" w:fill="FFFFFF" w:themeFill="background1"/>
              <w:jc w:val="both"/>
              <w:rPr>
                <w:sz w:val="28"/>
                <w:szCs w:val="28"/>
              </w:rPr>
            </w:pPr>
          </w:p>
        </w:tc>
        <w:tc>
          <w:tcPr>
            <w:tcW w:w="1122" w:type="pct"/>
          </w:tcPr>
          <w:p w14:paraId="3E02BAAE" w14:textId="77777777" w:rsidR="00A61226" w:rsidRPr="00A4204F" w:rsidRDefault="00A61226" w:rsidP="000F57B1">
            <w:pPr>
              <w:shd w:val="clear" w:color="auto" w:fill="FFFFFF" w:themeFill="background1"/>
              <w:jc w:val="both"/>
              <w:rPr>
                <w:sz w:val="28"/>
                <w:szCs w:val="28"/>
                <w:lang w:val="kk-KZ"/>
              </w:rPr>
            </w:pPr>
            <w:r w:rsidRPr="00A4204F">
              <w:rPr>
                <w:sz w:val="28"/>
                <w:szCs w:val="28"/>
              </w:rPr>
              <w:lastRenderedPageBreak/>
              <w:t>3.3.1.4</w:t>
            </w:r>
            <w:r w:rsidRPr="00A4204F">
              <w:rPr>
                <w:sz w:val="28"/>
                <w:szCs w:val="28"/>
                <w:lang w:val="kk-KZ"/>
              </w:rPr>
              <w:t xml:space="preserve">  </w:t>
            </w:r>
            <w:r w:rsidRPr="00A4204F">
              <w:rPr>
                <w:sz w:val="28"/>
                <w:szCs w:val="28"/>
              </w:rPr>
              <w:t xml:space="preserve"> </w:t>
            </w:r>
          </w:p>
          <w:p w14:paraId="09C08B0B" w14:textId="77777777" w:rsidR="00A61226" w:rsidRPr="00A4204F" w:rsidRDefault="00A61226" w:rsidP="000F57B1">
            <w:pPr>
              <w:shd w:val="clear" w:color="auto" w:fill="FFFFFF" w:themeFill="background1"/>
              <w:jc w:val="both"/>
              <w:rPr>
                <w:sz w:val="28"/>
                <w:szCs w:val="28"/>
              </w:rPr>
            </w:pPr>
            <w:r w:rsidRPr="00A4204F">
              <w:rPr>
                <w:sz w:val="28"/>
                <w:szCs w:val="28"/>
              </w:rPr>
              <w:t>определять периметр комбинированных фигур,</w:t>
            </w:r>
            <w:r w:rsidRPr="00A4204F">
              <w:rPr>
                <w:sz w:val="28"/>
                <w:szCs w:val="28"/>
                <w:lang w:val="kk-KZ"/>
              </w:rPr>
              <w:t xml:space="preserve"> изображенных на рисунке, </w:t>
            </w:r>
            <w:r w:rsidRPr="00A4204F">
              <w:rPr>
                <w:sz w:val="28"/>
                <w:szCs w:val="28"/>
              </w:rPr>
              <w:lastRenderedPageBreak/>
              <w:t>плоских фигур в окружающем мире</w:t>
            </w:r>
          </w:p>
        </w:tc>
        <w:tc>
          <w:tcPr>
            <w:tcW w:w="1189" w:type="pct"/>
          </w:tcPr>
          <w:p w14:paraId="3AA2D2B4" w14:textId="77777777" w:rsidR="00A61226" w:rsidRPr="00A4204F" w:rsidRDefault="00A61226" w:rsidP="000F57B1">
            <w:pPr>
              <w:shd w:val="clear" w:color="auto" w:fill="FFFFFF" w:themeFill="background1"/>
              <w:jc w:val="both"/>
              <w:rPr>
                <w:sz w:val="28"/>
                <w:szCs w:val="28"/>
                <w:lang w:val="kk-KZ"/>
              </w:rPr>
            </w:pPr>
            <w:r w:rsidRPr="00A4204F">
              <w:rPr>
                <w:sz w:val="28"/>
                <w:szCs w:val="28"/>
              </w:rPr>
              <w:lastRenderedPageBreak/>
              <w:t>4.3.1.4</w:t>
            </w:r>
            <w:r w:rsidRPr="00A4204F">
              <w:rPr>
                <w:sz w:val="28"/>
                <w:szCs w:val="28"/>
                <w:lang w:val="kk-KZ"/>
              </w:rPr>
              <w:t xml:space="preserve">  </w:t>
            </w:r>
            <w:r w:rsidRPr="00A4204F">
              <w:rPr>
                <w:sz w:val="28"/>
                <w:szCs w:val="28"/>
              </w:rPr>
              <w:t xml:space="preserve"> </w:t>
            </w:r>
          </w:p>
          <w:p w14:paraId="137A1597" w14:textId="77777777" w:rsidR="00A61226" w:rsidRPr="00A4204F" w:rsidRDefault="00A61226" w:rsidP="000F57B1">
            <w:pPr>
              <w:shd w:val="clear" w:color="auto" w:fill="FFFFFF" w:themeFill="background1"/>
              <w:jc w:val="both"/>
              <w:rPr>
                <w:sz w:val="28"/>
                <w:szCs w:val="28"/>
              </w:rPr>
            </w:pPr>
            <w:r w:rsidRPr="00A4204F">
              <w:rPr>
                <w:sz w:val="28"/>
                <w:szCs w:val="28"/>
              </w:rPr>
              <w:t>определять площадь комбинированных фигур,</w:t>
            </w:r>
            <w:r w:rsidRPr="00A4204F">
              <w:rPr>
                <w:sz w:val="28"/>
                <w:szCs w:val="28"/>
                <w:lang w:val="kk-KZ"/>
              </w:rPr>
              <w:t xml:space="preserve"> изображенных на рисунке, </w:t>
            </w:r>
            <w:r w:rsidRPr="00A4204F">
              <w:rPr>
                <w:sz w:val="28"/>
                <w:szCs w:val="28"/>
              </w:rPr>
              <w:lastRenderedPageBreak/>
              <w:t>плоских фигур в окружающем мире</w:t>
            </w:r>
          </w:p>
        </w:tc>
      </w:tr>
      <w:tr w:rsidR="00A61226" w:rsidRPr="00A4204F" w14:paraId="0997A632" w14:textId="77777777" w:rsidTr="000F57B1">
        <w:trPr>
          <w:trHeight w:val="416"/>
        </w:trPr>
        <w:tc>
          <w:tcPr>
            <w:tcW w:w="715" w:type="pct"/>
          </w:tcPr>
          <w:p w14:paraId="4E40DE5A" w14:textId="77777777" w:rsidR="00A61226" w:rsidRPr="00A4204F" w:rsidRDefault="00A61226" w:rsidP="000F57B1">
            <w:pPr>
              <w:shd w:val="clear" w:color="auto" w:fill="FFFFFF" w:themeFill="background1"/>
              <w:jc w:val="both"/>
              <w:rPr>
                <w:sz w:val="28"/>
                <w:szCs w:val="28"/>
              </w:rPr>
            </w:pPr>
          </w:p>
        </w:tc>
        <w:tc>
          <w:tcPr>
            <w:tcW w:w="934" w:type="pct"/>
          </w:tcPr>
          <w:p w14:paraId="299EF112" w14:textId="77777777" w:rsidR="00A61226" w:rsidRPr="00A4204F" w:rsidRDefault="00A61226" w:rsidP="000F57B1">
            <w:pPr>
              <w:shd w:val="clear" w:color="auto" w:fill="FFFFFF" w:themeFill="background1"/>
              <w:jc w:val="both"/>
              <w:rPr>
                <w:sz w:val="28"/>
                <w:szCs w:val="28"/>
              </w:rPr>
            </w:pPr>
          </w:p>
        </w:tc>
        <w:tc>
          <w:tcPr>
            <w:tcW w:w="1040" w:type="pct"/>
          </w:tcPr>
          <w:p w14:paraId="5193193A" w14:textId="77777777" w:rsidR="00A61226" w:rsidRPr="00A4204F" w:rsidRDefault="00A61226" w:rsidP="000F57B1">
            <w:pPr>
              <w:shd w:val="clear" w:color="auto" w:fill="FFFFFF" w:themeFill="background1"/>
              <w:jc w:val="both"/>
              <w:rPr>
                <w:sz w:val="28"/>
                <w:szCs w:val="28"/>
                <w:lang w:val="kk-KZ"/>
              </w:rPr>
            </w:pPr>
            <w:r w:rsidRPr="00A4204F">
              <w:rPr>
                <w:sz w:val="28"/>
                <w:szCs w:val="28"/>
              </w:rPr>
              <w:t>2.3.1.5</w:t>
            </w:r>
            <w:r w:rsidRPr="00A4204F">
              <w:rPr>
                <w:sz w:val="28"/>
                <w:szCs w:val="28"/>
                <w:lang w:val="kk-KZ"/>
              </w:rPr>
              <w:t xml:space="preserve">  </w:t>
            </w:r>
            <w:r w:rsidRPr="00A4204F">
              <w:rPr>
                <w:sz w:val="28"/>
                <w:szCs w:val="28"/>
              </w:rPr>
              <w:t xml:space="preserve"> </w:t>
            </w:r>
          </w:p>
          <w:p w14:paraId="133BB02C" w14:textId="77777777" w:rsidR="00A61226" w:rsidRPr="00A4204F" w:rsidRDefault="00A61226" w:rsidP="000F57B1">
            <w:pPr>
              <w:shd w:val="clear" w:color="auto" w:fill="FFFFFF" w:themeFill="background1"/>
              <w:jc w:val="both"/>
              <w:rPr>
                <w:sz w:val="28"/>
                <w:szCs w:val="28"/>
              </w:rPr>
            </w:pPr>
            <w:r w:rsidRPr="00A4204F">
              <w:rPr>
                <w:sz w:val="28"/>
                <w:szCs w:val="28"/>
              </w:rPr>
              <w:t xml:space="preserve">строить плоские фигуры по заданным значениям периметра, объяснять, как изменяется периметр </w:t>
            </w:r>
            <w:r w:rsidRPr="00A4204F">
              <w:rPr>
                <w:sz w:val="28"/>
                <w:szCs w:val="28"/>
                <w:lang w:val="kk-KZ"/>
              </w:rPr>
              <w:t xml:space="preserve">с </w:t>
            </w:r>
            <w:r w:rsidRPr="00A4204F">
              <w:rPr>
                <w:sz w:val="28"/>
                <w:szCs w:val="28"/>
              </w:rPr>
              <w:t xml:space="preserve"> измен</w:t>
            </w:r>
            <w:r w:rsidRPr="00A4204F">
              <w:rPr>
                <w:sz w:val="28"/>
                <w:szCs w:val="28"/>
                <w:lang w:val="kk-KZ"/>
              </w:rPr>
              <w:t>ением ее</w:t>
            </w:r>
            <w:r w:rsidRPr="00A4204F">
              <w:rPr>
                <w:sz w:val="28"/>
                <w:szCs w:val="28"/>
              </w:rPr>
              <w:t xml:space="preserve"> форм</w:t>
            </w:r>
            <w:r w:rsidRPr="00A4204F">
              <w:rPr>
                <w:sz w:val="28"/>
                <w:szCs w:val="28"/>
                <w:lang w:val="kk-KZ"/>
              </w:rPr>
              <w:t>ы</w:t>
            </w:r>
          </w:p>
        </w:tc>
        <w:tc>
          <w:tcPr>
            <w:tcW w:w="1122" w:type="pct"/>
          </w:tcPr>
          <w:p w14:paraId="73E24340" w14:textId="77777777" w:rsidR="00A61226" w:rsidRPr="00A4204F" w:rsidRDefault="00A61226" w:rsidP="000F57B1">
            <w:pPr>
              <w:shd w:val="clear" w:color="auto" w:fill="FFFFFF" w:themeFill="background1"/>
              <w:jc w:val="both"/>
              <w:rPr>
                <w:sz w:val="28"/>
                <w:szCs w:val="28"/>
                <w:lang w:val="kk-KZ"/>
              </w:rPr>
            </w:pPr>
            <w:r w:rsidRPr="00A4204F">
              <w:rPr>
                <w:sz w:val="28"/>
                <w:szCs w:val="28"/>
              </w:rPr>
              <w:t>3.3.1.5</w:t>
            </w:r>
            <w:r w:rsidRPr="00A4204F">
              <w:rPr>
                <w:sz w:val="28"/>
                <w:szCs w:val="28"/>
                <w:lang w:val="kk-KZ"/>
              </w:rPr>
              <w:t xml:space="preserve">  </w:t>
            </w:r>
            <w:r w:rsidRPr="00A4204F">
              <w:rPr>
                <w:sz w:val="28"/>
                <w:szCs w:val="28"/>
              </w:rPr>
              <w:t xml:space="preserve"> </w:t>
            </w:r>
          </w:p>
          <w:p w14:paraId="4A3AE217" w14:textId="77777777" w:rsidR="00A61226" w:rsidRPr="00A4204F" w:rsidRDefault="00A61226" w:rsidP="000F57B1">
            <w:pPr>
              <w:shd w:val="clear" w:color="auto" w:fill="FFFFFF" w:themeFill="background1"/>
              <w:jc w:val="both"/>
              <w:rPr>
                <w:sz w:val="28"/>
                <w:szCs w:val="28"/>
              </w:rPr>
            </w:pPr>
            <w:r w:rsidRPr="00A4204F">
              <w:rPr>
                <w:sz w:val="28"/>
                <w:szCs w:val="28"/>
              </w:rPr>
              <w:t>строить плоские фигуры по заданным значениям площади, объяснять, как изменяется площадь</w:t>
            </w:r>
            <w:r w:rsidRPr="00A4204F">
              <w:rPr>
                <w:sz w:val="28"/>
                <w:szCs w:val="28"/>
                <w:lang w:val="kk-KZ"/>
              </w:rPr>
              <w:t xml:space="preserve"> фигуры с </w:t>
            </w:r>
            <w:r w:rsidRPr="00A4204F">
              <w:rPr>
                <w:sz w:val="28"/>
                <w:szCs w:val="28"/>
              </w:rPr>
              <w:t xml:space="preserve"> измен</w:t>
            </w:r>
            <w:r w:rsidRPr="00A4204F">
              <w:rPr>
                <w:sz w:val="28"/>
                <w:szCs w:val="28"/>
                <w:lang w:val="kk-KZ"/>
              </w:rPr>
              <w:t>ением ее</w:t>
            </w:r>
            <w:r w:rsidRPr="00A4204F">
              <w:rPr>
                <w:sz w:val="28"/>
                <w:szCs w:val="28"/>
              </w:rPr>
              <w:t xml:space="preserve"> форм</w:t>
            </w:r>
            <w:r w:rsidRPr="00A4204F">
              <w:rPr>
                <w:sz w:val="28"/>
                <w:szCs w:val="28"/>
                <w:lang w:val="kk-KZ"/>
              </w:rPr>
              <w:t>ы</w:t>
            </w:r>
          </w:p>
        </w:tc>
        <w:tc>
          <w:tcPr>
            <w:tcW w:w="1189" w:type="pct"/>
          </w:tcPr>
          <w:p w14:paraId="50005F4D" w14:textId="77777777" w:rsidR="00A61226" w:rsidRPr="00A4204F" w:rsidRDefault="00A61226" w:rsidP="000F57B1">
            <w:pPr>
              <w:shd w:val="clear" w:color="auto" w:fill="FFFFFF" w:themeFill="background1"/>
              <w:jc w:val="both"/>
              <w:rPr>
                <w:sz w:val="28"/>
                <w:szCs w:val="28"/>
                <w:lang w:val="kk-KZ"/>
              </w:rPr>
            </w:pPr>
            <w:r w:rsidRPr="00A4204F">
              <w:rPr>
                <w:sz w:val="28"/>
                <w:szCs w:val="28"/>
              </w:rPr>
              <w:t>4.3.1.5</w:t>
            </w:r>
            <w:r w:rsidRPr="00A4204F">
              <w:rPr>
                <w:sz w:val="28"/>
                <w:szCs w:val="28"/>
                <w:lang w:val="kk-KZ"/>
              </w:rPr>
              <w:t xml:space="preserve">  </w:t>
            </w:r>
            <w:r w:rsidRPr="00A4204F">
              <w:rPr>
                <w:sz w:val="28"/>
                <w:szCs w:val="28"/>
              </w:rPr>
              <w:t xml:space="preserve"> </w:t>
            </w:r>
          </w:p>
          <w:p w14:paraId="3954E9BC" w14:textId="77777777" w:rsidR="00A61226" w:rsidRPr="00A4204F" w:rsidRDefault="00A61226" w:rsidP="000F57B1">
            <w:pPr>
              <w:shd w:val="clear" w:color="auto" w:fill="FFFFFF" w:themeFill="background1"/>
              <w:jc w:val="both"/>
              <w:rPr>
                <w:sz w:val="28"/>
                <w:szCs w:val="28"/>
              </w:rPr>
            </w:pPr>
            <w:r w:rsidRPr="00A4204F">
              <w:rPr>
                <w:sz w:val="28"/>
                <w:szCs w:val="28"/>
              </w:rPr>
              <w:t>дополнять построение  плоских фигур относительно оси симметрии</w:t>
            </w:r>
            <w:r w:rsidRPr="00A4204F">
              <w:rPr>
                <w:sz w:val="28"/>
                <w:szCs w:val="28"/>
                <w:lang w:val="kk-KZ"/>
              </w:rPr>
              <w:t xml:space="preserve"> </w:t>
            </w:r>
            <w:r w:rsidRPr="00A4204F">
              <w:rPr>
                <w:sz w:val="28"/>
                <w:szCs w:val="28"/>
              </w:rPr>
              <w:t xml:space="preserve">на </w:t>
            </w:r>
            <w:r w:rsidRPr="00A4204F">
              <w:rPr>
                <w:sz w:val="28"/>
                <w:szCs w:val="28"/>
                <w:lang w:val="kk-KZ"/>
              </w:rPr>
              <w:t>точечной</w:t>
            </w:r>
            <w:r w:rsidRPr="00A4204F">
              <w:rPr>
                <w:sz w:val="28"/>
                <w:szCs w:val="28"/>
              </w:rPr>
              <w:t xml:space="preserve"> бумаге</w:t>
            </w:r>
            <w:r w:rsidRPr="00A4204F">
              <w:rPr>
                <w:sz w:val="28"/>
                <w:szCs w:val="28"/>
                <w:lang w:val="kk-KZ"/>
              </w:rPr>
              <w:t>,</w:t>
            </w:r>
            <w:r w:rsidRPr="00A4204F">
              <w:rPr>
                <w:sz w:val="28"/>
                <w:szCs w:val="28"/>
              </w:rPr>
              <w:t xml:space="preserve"> находить величину угла</w:t>
            </w:r>
          </w:p>
        </w:tc>
      </w:tr>
      <w:tr w:rsidR="00A61226" w:rsidRPr="00A4204F" w14:paraId="2BDFF564" w14:textId="77777777" w:rsidTr="000F57B1">
        <w:trPr>
          <w:trHeight w:val="416"/>
        </w:trPr>
        <w:tc>
          <w:tcPr>
            <w:tcW w:w="715" w:type="pct"/>
            <w:vMerge w:val="restart"/>
          </w:tcPr>
          <w:p w14:paraId="19CF77ED" w14:textId="77777777" w:rsidR="00A61226" w:rsidRPr="00A4204F" w:rsidRDefault="00A61226" w:rsidP="000F57B1">
            <w:pPr>
              <w:shd w:val="clear" w:color="auto" w:fill="FFFFFF" w:themeFill="background1"/>
              <w:jc w:val="both"/>
              <w:rPr>
                <w:sz w:val="28"/>
                <w:szCs w:val="28"/>
              </w:rPr>
            </w:pPr>
            <w:r w:rsidRPr="00A4204F">
              <w:rPr>
                <w:sz w:val="28"/>
                <w:szCs w:val="28"/>
              </w:rPr>
              <w:t>3.2 Изображение и построение геометрических фигур</w:t>
            </w:r>
          </w:p>
        </w:tc>
        <w:tc>
          <w:tcPr>
            <w:tcW w:w="934" w:type="pct"/>
          </w:tcPr>
          <w:p w14:paraId="47387592" w14:textId="77777777" w:rsidR="00A61226" w:rsidRPr="00A4204F" w:rsidRDefault="00A61226" w:rsidP="000F57B1">
            <w:pPr>
              <w:shd w:val="clear" w:color="auto" w:fill="FFFFFF" w:themeFill="background1"/>
              <w:jc w:val="both"/>
              <w:rPr>
                <w:sz w:val="28"/>
                <w:szCs w:val="28"/>
                <w:lang w:val="kk-KZ"/>
              </w:rPr>
            </w:pPr>
            <w:r w:rsidRPr="00A4204F">
              <w:rPr>
                <w:sz w:val="28"/>
                <w:szCs w:val="28"/>
              </w:rPr>
              <w:t>1.3.2.1</w:t>
            </w:r>
            <w:r w:rsidRPr="00A4204F">
              <w:rPr>
                <w:sz w:val="28"/>
                <w:szCs w:val="28"/>
                <w:lang w:val="kk-KZ"/>
              </w:rPr>
              <w:t xml:space="preserve">  </w:t>
            </w:r>
            <w:r w:rsidRPr="00A4204F">
              <w:rPr>
                <w:sz w:val="28"/>
                <w:szCs w:val="28"/>
              </w:rPr>
              <w:t xml:space="preserve"> изображать </w:t>
            </w:r>
            <w:r w:rsidRPr="00A4204F">
              <w:rPr>
                <w:sz w:val="28"/>
                <w:szCs w:val="28"/>
                <w:lang w:val="kk-KZ"/>
              </w:rPr>
              <w:t xml:space="preserve">на плоскости </w:t>
            </w:r>
            <w:r w:rsidRPr="00A4204F">
              <w:rPr>
                <w:sz w:val="28"/>
                <w:szCs w:val="28"/>
              </w:rPr>
              <w:t>прям</w:t>
            </w:r>
            <w:r w:rsidRPr="00A4204F">
              <w:rPr>
                <w:sz w:val="28"/>
                <w:szCs w:val="28"/>
                <w:lang w:val="kk-KZ"/>
              </w:rPr>
              <w:t>ую</w:t>
            </w:r>
            <w:r w:rsidRPr="00A4204F">
              <w:rPr>
                <w:sz w:val="28"/>
                <w:szCs w:val="28"/>
              </w:rPr>
              <w:t>, крив</w:t>
            </w:r>
            <w:r w:rsidRPr="00A4204F">
              <w:rPr>
                <w:sz w:val="28"/>
                <w:szCs w:val="28"/>
                <w:lang w:val="kk-KZ"/>
              </w:rPr>
              <w:t>ую</w:t>
            </w:r>
            <w:r w:rsidRPr="00A4204F">
              <w:rPr>
                <w:sz w:val="28"/>
                <w:szCs w:val="28"/>
              </w:rPr>
              <w:t>, ломан</w:t>
            </w:r>
            <w:r w:rsidRPr="00A4204F">
              <w:rPr>
                <w:sz w:val="28"/>
                <w:szCs w:val="28"/>
                <w:lang w:val="kk-KZ"/>
              </w:rPr>
              <w:t>ую</w:t>
            </w:r>
            <w:r w:rsidRPr="00A4204F">
              <w:rPr>
                <w:sz w:val="28"/>
                <w:szCs w:val="28"/>
              </w:rPr>
              <w:t xml:space="preserve"> замкнут</w:t>
            </w:r>
            <w:r w:rsidRPr="00A4204F">
              <w:rPr>
                <w:sz w:val="28"/>
                <w:szCs w:val="28"/>
                <w:lang w:val="kk-KZ"/>
              </w:rPr>
              <w:t>ую</w:t>
            </w:r>
            <w:r w:rsidRPr="00A4204F">
              <w:rPr>
                <w:sz w:val="28"/>
                <w:szCs w:val="28"/>
              </w:rPr>
              <w:t xml:space="preserve"> и незамкнут</w:t>
            </w:r>
            <w:r w:rsidRPr="00A4204F">
              <w:rPr>
                <w:sz w:val="28"/>
                <w:szCs w:val="28"/>
                <w:lang w:val="kk-KZ"/>
              </w:rPr>
              <w:t>ую</w:t>
            </w:r>
            <w:r w:rsidRPr="00A4204F">
              <w:rPr>
                <w:sz w:val="28"/>
                <w:szCs w:val="28"/>
              </w:rPr>
              <w:t xml:space="preserve"> лини</w:t>
            </w:r>
            <w:r w:rsidRPr="00A4204F">
              <w:rPr>
                <w:sz w:val="28"/>
                <w:szCs w:val="28"/>
                <w:lang w:val="kk-KZ"/>
              </w:rPr>
              <w:t>и</w:t>
            </w:r>
            <w:r w:rsidRPr="00A4204F">
              <w:rPr>
                <w:sz w:val="28"/>
                <w:szCs w:val="28"/>
              </w:rPr>
              <w:t>/</w:t>
            </w:r>
            <w:r w:rsidRPr="00A4204F">
              <w:rPr>
                <w:sz w:val="28"/>
                <w:szCs w:val="28"/>
                <w:lang w:val="kk-KZ"/>
              </w:rPr>
              <w:t xml:space="preserve"> простейшие плоские фигуры (треугольник, четырехугольник) </w:t>
            </w:r>
            <w:r w:rsidRPr="00A4204F">
              <w:rPr>
                <w:sz w:val="28"/>
                <w:szCs w:val="28"/>
              </w:rPr>
              <w:t xml:space="preserve">на </w:t>
            </w:r>
            <w:r w:rsidRPr="00A4204F">
              <w:rPr>
                <w:sz w:val="28"/>
                <w:szCs w:val="28"/>
                <w:lang w:val="kk-KZ"/>
              </w:rPr>
              <w:t>точечной</w:t>
            </w:r>
            <w:r w:rsidRPr="00A4204F">
              <w:rPr>
                <w:sz w:val="28"/>
                <w:szCs w:val="28"/>
              </w:rPr>
              <w:t xml:space="preserve"> бумаге</w:t>
            </w:r>
          </w:p>
        </w:tc>
        <w:tc>
          <w:tcPr>
            <w:tcW w:w="1040" w:type="pct"/>
          </w:tcPr>
          <w:p w14:paraId="5C033DE6" w14:textId="77777777" w:rsidR="00A61226" w:rsidRPr="00A4204F" w:rsidRDefault="00A61226" w:rsidP="000F57B1">
            <w:pPr>
              <w:shd w:val="clear" w:color="auto" w:fill="FFFFFF" w:themeFill="background1"/>
              <w:jc w:val="both"/>
              <w:rPr>
                <w:sz w:val="28"/>
                <w:szCs w:val="28"/>
                <w:lang w:val="kk-KZ"/>
              </w:rPr>
            </w:pPr>
            <w:r w:rsidRPr="00A4204F">
              <w:rPr>
                <w:sz w:val="28"/>
                <w:szCs w:val="28"/>
              </w:rPr>
              <w:t>2.3.2.1</w:t>
            </w:r>
            <w:r w:rsidRPr="00A4204F">
              <w:rPr>
                <w:sz w:val="28"/>
                <w:szCs w:val="28"/>
                <w:lang w:val="kk-KZ"/>
              </w:rPr>
              <w:t xml:space="preserve">  </w:t>
            </w:r>
            <w:r w:rsidRPr="00A4204F">
              <w:rPr>
                <w:sz w:val="28"/>
                <w:szCs w:val="28"/>
              </w:rPr>
              <w:t xml:space="preserve"> </w:t>
            </w:r>
          </w:p>
          <w:p w14:paraId="036A94EC" w14:textId="77777777" w:rsidR="00A61226" w:rsidRPr="00A4204F" w:rsidRDefault="00A61226" w:rsidP="000F57B1">
            <w:pPr>
              <w:shd w:val="clear" w:color="auto" w:fill="FFFFFF" w:themeFill="background1"/>
              <w:jc w:val="both"/>
              <w:rPr>
                <w:sz w:val="28"/>
                <w:szCs w:val="28"/>
              </w:rPr>
            </w:pPr>
            <w:r w:rsidRPr="00A4204F">
              <w:rPr>
                <w:sz w:val="28"/>
                <w:szCs w:val="28"/>
              </w:rPr>
              <w:t xml:space="preserve">чертить  отрезки и прямые, геометрические фигуры на </w:t>
            </w:r>
            <w:r w:rsidRPr="00A4204F">
              <w:rPr>
                <w:sz w:val="28"/>
                <w:szCs w:val="28"/>
                <w:lang w:val="kk-KZ"/>
              </w:rPr>
              <w:t>точечной</w:t>
            </w:r>
            <w:r w:rsidRPr="00A4204F">
              <w:rPr>
                <w:sz w:val="28"/>
                <w:szCs w:val="28"/>
              </w:rPr>
              <w:t xml:space="preserve"> бумаге, следуя инструкции о позиции, направлении и движении</w:t>
            </w:r>
          </w:p>
        </w:tc>
        <w:tc>
          <w:tcPr>
            <w:tcW w:w="1122" w:type="pct"/>
          </w:tcPr>
          <w:p w14:paraId="2ADFD895" w14:textId="77777777" w:rsidR="00A61226" w:rsidRPr="00A4204F" w:rsidRDefault="00A61226" w:rsidP="000F57B1">
            <w:pPr>
              <w:shd w:val="clear" w:color="auto" w:fill="FFFFFF" w:themeFill="background1"/>
              <w:jc w:val="both"/>
              <w:rPr>
                <w:sz w:val="28"/>
                <w:szCs w:val="28"/>
                <w:lang w:val="kk-KZ"/>
              </w:rPr>
            </w:pPr>
            <w:r w:rsidRPr="00A4204F">
              <w:rPr>
                <w:sz w:val="28"/>
                <w:szCs w:val="28"/>
              </w:rPr>
              <w:t>3.3.2.1</w:t>
            </w:r>
            <w:r w:rsidRPr="00A4204F">
              <w:rPr>
                <w:sz w:val="28"/>
                <w:szCs w:val="28"/>
                <w:lang w:val="kk-KZ"/>
              </w:rPr>
              <w:t xml:space="preserve">  </w:t>
            </w:r>
            <w:r w:rsidRPr="00A4204F">
              <w:rPr>
                <w:sz w:val="28"/>
                <w:szCs w:val="28"/>
              </w:rPr>
              <w:t xml:space="preserve"> </w:t>
            </w:r>
          </w:p>
          <w:p w14:paraId="6884A478" w14:textId="77777777" w:rsidR="00A61226" w:rsidRPr="00A4204F" w:rsidRDefault="00A61226" w:rsidP="000F57B1">
            <w:pPr>
              <w:shd w:val="clear" w:color="auto" w:fill="FFFFFF" w:themeFill="background1"/>
              <w:jc w:val="both"/>
              <w:rPr>
                <w:sz w:val="28"/>
                <w:szCs w:val="28"/>
              </w:rPr>
            </w:pPr>
            <w:r w:rsidRPr="00A4204F">
              <w:rPr>
                <w:sz w:val="28"/>
                <w:szCs w:val="28"/>
              </w:rPr>
              <w:t xml:space="preserve">чертить  параллельные и пересекающиеся  прямые/  чертить пересекающие плоские фигуры на </w:t>
            </w:r>
            <w:r w:rsidRPr="00A4204F">
              <w:rPr>
                <w:sz w:val="28"/>
                <w:szCs w:val="28"/>
                <w:lang w:val="kk-KZ"/>
              </w:rPr>
              <w:t>точечной</w:t>
            </w:r>
            <w:r w:rsidRPr="00A4204F">
              <w:rPr>
                <w:sz w:val="28"/>
                <w:szCs w:val="28"/>
              </w:rPr>
              <w:t xml:space="preserve"> бумаге и находить область их пересечения и объединения</w:t>
            </w:r>
          </w:p>
        </w:tc>
        <w:tc>
          <w:tcPr>
            <w:tcW w:w="1189" w:type="pct"/>
          </w:tcPr>
          <w:p w14:paraId="43A66F5A"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4.3.2.1</w:t>
            </w:r>
            <w:r w:rsidRPr="00A4204F">
              <w:rPr>
                <w:sz w:val="28"/>
                <w:szCs w:val="28"/>
                <w:lang w:val="kk-KZ"/>
              </w:rPr>
              <w:t xml:space="preserve">  </w:t>
            </w:r>
            <w:r w:rsidRPr="00A4204F">
              <w:rPr>
                <w:sz w:val="28"/>
                <w:szCs w:val="28"/>
              </w:rPr>
              <w:t xml:space="preserve"> </w:t>
            </w:r>
          </w:p>
          <w:p w14:paraId="630AAEC7" w14:textId="77777777" w:rsidR="00A61226" w:rsidRPr="00A4204F" w:rsidRDefault="00A61226" w:rsidP="000F57B1">
            <w:pPr>
              <w:widowControl w:val="0"/>
              <w:shd w:val="clear" w:color="auto" w:fill="FFFFFF" w:themeFill="background1"/>
              <w:jc w:val="both"/>
              <w:rPr>
                <w:sz w:val="28"/>
                <w:szCs w:val="28"/>
              </w:rPr>
            </w:pPr>
            <w:r w:rsidRPr="00A4204F">
              <w:rPr>
                <w:sz w:val="28"/>
                <w:szCs w:val="28"/>
              </w:rPr>
              <w:t xml:space="preserve">чертить  перпендикулярные прямые, симметричные и несимметричные плоские фигуры на </w:t>
            </w:r>
            <w:r w:rsidRPr="00A4204F">
              <w:rPr>
                <w:sz w:val="28"/>
                <w:szCs w:val="28"/>
                <w:lang w:val="kk-KZ"/>
              </w:rPr>
              <w:t>точечной</w:t>
            </w:r>
            <w:r w:rsidRPr="00A4204F">
              <w:rPr>
                <w:sz w:val="28"/>
                <w:szCs w:val="28"/>
              </w:rPr>
              <w:t xml:space="preserve"> бумаге </w:t>
            </w:r>
          </w:p>
        </w:tc>
      </w:tr>
      <w:tr w:rsidR="00A61226" w:rsidRPr="00A4204F" w14:paraId="6B551554" w14:textId="77777777" w:rsidTr="000F57B1">
        <w:trPr>
          <w:trHeight w:val="416"/>
        </w:trPr>
        <w:tc>
          <w:tcPr>
            <w:tcW w:w="715" w:type="pct"/>
            <w:vMerge/>
          </w:tcPr>
          <w:p w14:paraId="49D5C2C9" w14:textId="77777777" w:rsidR="00A61226" w:rsidRPr="00A4204F" w:rsidRDefault="00A61226" w:rsidP="000F57B1">
            <w:pPr>
              <w:shd w:val="clear" w:color="auto" w:fill="FFFFFF" w:themeFill="background1"/>
              <w:jc w:val="both"/>
              <w:rPr>
                <w:sz w:val="28"/>
                <w:szCs w:val="28"/>
              </w:rPr>
            </w:pPr>
          </w:p>
        </w:tc>
        <w:tc>
          <w:tcPr>
            <w:tcW w:w="934" w:type="pct"/>
          </w:tcPr>
          <w:p w14:paraId="289E8179" w14:textId="77777777" w:rsidR="00A61226" w:rsidRPr="00A4204F" w:rsidRDefault="00A61226" w:rsidP="000F57B1">
            <w:pPr>
              <w:shd w:val="clear" w:color="auto" w:fill="FFFFFF" w:themeFill="background1"/>
              <w:jc w:val="both"/>
              <w:rPr>
                <w:sz w:val="28"/>
                <w:szCs w:val="28"/>
              </w:rPr>
            </w:pPr>
            <w:r w:rsidRPr="00A4204F">
              <w:rPr>
                <w:sz w:val="28"/>
                <w:szCs w:val="28"/>
                <w:lang w:val="kk-KZ"/>
              </w:rPr>
              <w:t xml:space="preserve">1.3.2.2   </w:t>
            </w:r>
            <w:r w:rsidRPr="00A4204F">
              <w:rPr>
                <w:sz w:val="28"/>
                <w:szCs w:val="28"/>
              </w:rPr>
              <w:t xml:space="preserve">чертить  </w:t>
            </w:r>
            <w:r w:rsidRPr="00A4204F">
              <w:rPr>
                <w:sz w:val="28"/>
                <w:szCs w:val="28"/>
                <w:lang w:val="kk-KZ"/>
              </w:rPr>
              <w:t>отрезок заданой длины</w:t>
            </w:r>
          </w:p>
        </w:tc>
        <w:tc>
          <w:tcPr>
            <w:tcW w:w="1040" w:type="pct"/>
          </w:tcPr>
          <w:p w14:paraId="63D9BA60" w14:textId="77777777" w:rsidR="00A61226" w:rsidRPr="00A4204F" w:rsidRDefault="00A61226" w:rsidP="000F57B1">
            <w:pPr>
              <w:shd w:val="clear" w:color="auto" w:fill="FFFFFF" w:themeFill="background1"/>
              <w:jc w:val="both"/>
              <w:rPr>
                <w:sz w:val="28"/>
                <w:szCs w:val="28"/>
                <w:lang w:val="kk-KZ"/>
              </w:rPr>
            </w:pPr>
            <w:r w:rsidRPr="00A4204F">
              <w:rPr>
                <w:sz w:val="28"/>
                <w:szCs w:val="28"/>
              </w:rPr>
              <w:t>2.</w:t>
            </w:r>
            <w:r w:rsidRPr="00A4204F">
              <w:rPr>
                <w:sz w:val="28"/>
                <w:szCs w:val="28"/>
                <w:lang w:val="kk-KZ"/>
              </w:rPr>
              <w:t xml:space="preserve">3.2.2   </w:t>
            </w:r>
          </w:p>
          <w:p w14:paraId="32CFD04A"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чертить  </w:t>
            </w:r>
            <w:r w:rsidRPr="00A4204F">
              <w:rPr>
                <w:sz w:val="28"/>
                <w:szCs w:val="28"/>
                <w:lang w:val="kk-KZ"/>
              </w:rPr>
              <w:t>прямой угол</w:t>
            </w:r>
          </w:p>
        </w:tc>
        <w:tc>
          <w:tcPr>
            <w:tcW w:w="1122" w:type="pct"/>
          </w:tcPr>
          <w:p w14:paraId="6976716F"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 xml:space="preserve">3.3.2.2   </w:t>
            </w:r>
          </w:p>
          <w:p w14:paraId="7FEAA542"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 xml:space="preserve">строить прямоугольник и квадрат (по данным сторонам), </w:t>
            </w:r>
            <w:r w:rsidRPr="00A4204F">
              <w:rPr>
                <w:sz w:val="28"/>
                <w:szCs w:val="28"/>
              </w:rPr>
              <w:t xml:space="preserve">чертить  </w:t>
            </w:r>
            <w:proofErr w:type="spellStart"/>
            <w:r w:rsidRPr="00A4204F">
              <w:rPr>
                <w:sz w:val="28"/>
                <w:szCs w:val="28"/>
              </w:rPr>
              <w:t>окружност</w:t>
            </w:r>
            <w:proofErr w:type="spellEnd"/>
            <w:r w:rsidRPr="00A4204F">
              <w:rPr>
                <w:sz w:val="28"/>
                <w:szCs w:val="28"/>
                <w:lang w:val="kk-KZ"/>
              </w:rPr>
              <w:t>ь</w:t>
            </w:r>
            <w:r w:rsidRPr="00A4204F">
              <w:rPr>
                <w:sz w:val="28"/>
                <w:szCs w:val="28"/>
              </w:rPr>
              <w:t xml:space="preserve">  с помощью циркуля</w:t>
            </w:r>
          </w:p>
        </w:tc>
        <w:tc>
          <w:tcPr>
            <w:tcW w:w="1189" w:type="pct"/>
          </w:tcPr>
          <w:p w14:paraId="67D2D16E"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 xml:space="preserve">4.3.2.2   </w:t>
            </w:r>
          </w:p>
          <w:p w14:paraId="1DB95DED" w14:textId="77777777" w:rsidR="00A61226" w:rsidRPr="00A4204F" w:rsidRDefault="00A61226" w:rsidP="000F57B1">
            <w:pPr>
              <w:shd w:val="clear" w:color="auto" w:fill="FFFFFF" w:themeFill="background1"/>
              <w:jc w:val="both"/>
              <w:rPr>
                <w:sz w:val="28"/>
                <w:szCs w:val="28"/>
              </w:rPr>
            </w:pPr>
            <w:r w:rsidRPr="00A4204F">
              <w:rPr>
                <w:sz w:val="28"/>
                <w:szCs w:val="28"/>
                <w:lang w:val="kk-KZ"/>
              </w:rPr>
              <w:t>строить</w:t>
            </w:r>
            <w:r w:rsidRPr="00A4204F">
              <w:rPr>
                <w:sz w:val="28"/>
                <w:szCs w:val="28"/>
              </w:rPr>
              <w:t xml:space="preserve"> </w:t>
            </w:r>
            <w:proofErr w:type="spellStart"/>
            <w:r w:rsidRPr="00A4204F">
              <w:rPr>
                <w:sz w:val="28"/>
                <w:szCs w:val="28"/>
              </w:rPr>
              <w:t>уг</w:t>
            </w:r>
            <w:proofErr w:type="spellEnd"/>
            <w:r w:rsidRPr="00A4204F">
              <w:rPr>
                <w:sz w:val="28"/>
                <w:szCs w:val="28"/>
                <w:lang w:val="kk-KZ"/>
              </w:rPr>
              <w:t>о</w:t>
            </w:r>
            <w:r w:rsidRPr="00A4204F">
              <w:rPr>
                <w:sz w:val="28"/>
                <w:szCs w:val="28"/>
              </w:rPr>
              <w:t>л</w:t>
            </w:r>
            <w:r w:rsidRPr="00A4204F">
              <w:rPr>
                <w:sz w:val="28"/>
                <w:szCs w:val="28"/>
                <w:lang w:val="kk-KZ"/>
              </w:rPr>
              <w:t xml:space="preserve"> по заданной </w:t>
            </w:r>
            <w:r w:rsidRPr="00A4204F">
              <w:rPr>
                <w:sz w:val="28"/>
                <w:szCs w:val="28"/>
              </w:rPr>
              <w:t>градусной мер</w:t>
            </w:r>
            <w:r w:rsidRPr="00A4204F">
              <w:rPr>
                <w:sz w:val="28"/>
                <w:szCs w:val="28"/>
                <w:lang w:val="kk-KZ"/>
              </w:rPr>
              <w:t>е,</w:t>
            </w:r>
            <w:r w:rsidRPr="00A4204F">
              <w:rPr>
                <w:sz w:val="28"/>
                <w:szCs w:val="28"/>
              </w:rPr>
              <w:t xml:space="preserve"> </w:t>
            </w:r>
            <w:proofErr w:type="spellStart"/>
            <w:r w:rsidRPr="00A4204F">
              <w:rPr>
                <w:sz w:val="28"/>
                <w:szCs w:val="28"/>
              </w:rPr>
              <w:t>прямоугольн</w:t>
            </w:r>
            <w:proofErr w:type="spellEnd"/>
            <w:r w:rsidRPr="00A4204F">
              <w:rPr>
                <w:sz w:val="28"/>
                <w:szCs w:val="28"/>
                <w:lang w:val="kk-KZ"/>
              </w:rPr>
              <w:t>ый</w:t>
            </w:r>
            <w:r w:rsidRPr="00A4204F">
              <w:rPr>
                <w:sz w:val="28"/>
                <w:szCs w:val="28"/>
              </w:rPr>
              <w:t xml:space="preserve"> треугольник</w:t>
            </w:r>
            <w:r w:rsidRPr="00A4204F">
              <w:rPr>
                <w:sz w:val="28"/>
                <w:szCs w:val="28"/>
                <w:lang w:val="kk-KZ"/>
              </w:rPr>
              <w:t xml:space="preserve"> по двум сторонам</w:t>
            </w:r>
            <w:r w:rsidRPr="00A4204F">
              <w:rPr>
                <w:sz w:val="28"/>
                <w:szCs w:val="28"/>
              </w:rPr>
              <w:t>,</w:t>
            </w:r>
            <w:r w:rsidRPr="00A4204F">
              <w:rPr>
                <w:sz w:val="28"/>
                <w:szCs w:val="28"/>
                <w:lang w:val="kk-KZ"/>
              </w:rPr>
              <w:t xml:space="preserve"> прилегающим к прямому углу,</w:t>
            </w:r>
            <w:r w:rsidRPr="00A4204F">
              <w:rPr>
                <w:sz w:val="28"/>
                <w:szCs w:val="28"/>
              </w:rPr>
              <w:t xml:space="preserve"> </w:t>
            </w:r>
            <w:proofErr w:type="spellStart"/>
            <w:r w:rsidRPr="00A4204F">
              <w:rPr>
                <w:sz w:val="28"/>
                <w:szCs w:val="28"/>
              </w:rPr>
              <w:t>окружност</w:t>
            </w:r>
            <w:proofErr w:type="spellEnd"/>
            <w:r w:rsidRPr="00A4204F">
              <w:rPr>
                <w:sz w:val="28"/>
                <w:szCs w:val="28"/>
                <w:lang w:val="kk-KZ"/>
              </w:rPr>
              <w:t>ь</w:t>
            </w:r>
            <w:r w:rsidRPr="00A4204F">
              <w:rPr>
                <w:sz w:val="28"/>
                <w:szCs w:val="28"/>
              </w:rPr>
              <w:t xml:space="preserve"> и </w:t>
            </w:r>
            <w:r w:rsidRPr="00A4204F">
              <w:rPr>
                <w:sz w:val="28"/>
                <w:szCs w:val="28"/>
              </w:rPr>
              <w:lastRenderedPageBreak/>
              <w:t xml:space="preserve">круг  </w:t>
            </w:r>
            <w:r w:rsidRPr="00A4204F">
              <w:rPr>
                <w:sz w:val="28"/>
                <w:szCs w:val="28"/>
                <w:lang w:val="kk-KZ"/>
              </w:rPr>
              <w:t xml:space="preserve">по радиусу, </w:t>
            </w:r>
            <w:r w:rsidRPr="00A4204F">
              <w:rPr>
                <w:sz w:val="28"/>
                <w:szCs w:val="28"/>
              </w:rPr>
              <w:t>перпендикуляр к прямой с помощью угольника</w:t>
            </w:r>
          </w:p>
        </w:tc>
      </w:tr>
      <w:tr w:rsidR="00A61226" w:rsidRPr="00A4204F" w14:paraId="7769C4EF" w14:textId="77777777" w:rsidTr="000F57B1">
        <w:trPr>
          <w:trHeight w:val="416"/>
        </w:trPr>
        <w:tc>
          <w:tcPr>
            <w:tcW w:w="715" w:type="pct"/>
            <w:vMerge/>
          </w:tcPr>
          <w:p w14:paraId="3A201540" w14:textId="77777777" w:rsidR="00A61226" w:rsidRPr="00A4204F" w:rsidRDefault="00A61226" w:rsidP="000F57B1">
            <w:pPr>
              <w:shd w:val="clear" w:color="auto" w:fill="FFFFFF" w:themeFill="background1"/>
              <w:jc w:val="both"/>
              <w:rPr>
                <w:sz w:val="28"/>
                <w:szCs w:val="28"/>
              </w:rPr>
            </w:pPr>
          </w:p>
        </w:tc>
        <w:tc>
          <w:tcPr>
            <w:tcW w:w="934" w:type="pct"/>
          </w:tcPr>
          <w:p w14:paraId="7BDC1B14"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 xml:space="preserve">1.3.2.3   составлять композиции из моделей </w:t>
            </w:r>
            <w:r w:rsidRPr="00A4204F">
              <w:rPr>
                <w:sz w:val="28"/>
                <w:szCs w:val="28"/>
              </w:rPr>
              <w:t>плоских фигур</w:t>
            </w:r>
            <w:r w:rsidRPr="00A4204F">
              <w:rPr>
                <w:sz w:val="28"/>
                <w:szCs w:val="28"/>
                <w:lang w:val="kk-KZ"/>
              </w:rPr>
              <w:t xml:space="preserve"> и их частей</w:t>
            </w:r>
          </w:p>
          <w:p w14:paraId="4607BE82" w14:textId="77777777" w:rsidR="00A61226" w:rsidRPr="00A4204F" w:rsidRDefault="00A61226" w:rsidP="000F57B1">
            <w:pPr>
              <w:shd w:val="clear" w:color="auto" w:fill="FFFFFF" w:themeFill="background1"/>
              <w:jc w:val="both"/>
              <w:rPr>
                <w:sz w:val="28"/>
                <w:szCs w:val="28"/>
                <w:lang w:val="kk-KZ"/>
              </w:rPr>
            </w:pPr>
          </w:p>
        </w:tc>
        <w:tc>
          <w:tcPr>
            <w:tcW w:w="1040" w:type="pct"/>
          </w:tcPr>
          <w:p w14:paraId="32245EF7"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 xml:space="preserve">2.3.2.3   </w:t>
            </w:r>
          </w:p>
          <w:p w14:paraId="385BE620" w14:textId="77777777" w:rsidR="00A61226" w:rsidRPr="00A4204F" w:rsidRDefault="00A61226" w:rsidP="000F57B1">
            <w:pPr>
              <w:shd w:val="clear" w:color="auto" w:fill="FFFFFF" w:themeFill="background1"/>
              <w:jc w:val="both"/>
              <w:rPr>
                <w:sz w:val="28"/>
                <w:szCs w:val="28"/>
                <w:lang w:val="kk-KZ"/>
              </w:rPr>
            </w:pPr>
            <w:r w:rsidRPr="00A4204F">
              <w:rPr>
                <w:sz w:val="28"/>
                <w:szCs w:val="28"/>
              </w:rPr>
              <w:t>делить модели плоских фигур на части и составлять из них композиции</w:t>
            </w:r>
          </w:p>
          <w:p w14:paraId="38981C89" w14:textId="77777777" w:rsidR="00A61226" w:rsidRPr="00A4204F" w:rsidRDefault="00A61226" w:rsidP="000F57B1">
            <w:pPr>
              <w:shd w:val="clear" w:color="auto" w:fill="FFFFFF" w:themeFill="background1"/>
              <w:jc w:val="both"/>
              <w:rPr>
                <w:sz w:val="28"/>
                <w:szCs w:val="28"/>
                <w:lang w:val="kk-KZ"/>
              </w:rPr>
            </w:pPr>
          </w:p>
          <w:p w14:paraId="3E8B957A" w14:textId="77777777" w:rsidR="00A61226" w:rsidRPr="00A4204F" w:rsidRDefault="00A61226" w:rsidP="000F57B1">
            <w:pPr>
              <w:shd w:val="clear" w:color="auto" w:fill="FFFFFF" w:themeFill="background1"/>
              <w:jc w:val="both"/>
              <w:rPr>
                <w:sz w:val="28"/>
                <w:szCs w:val="28"/>
              </w:rPr>
            </w:pPr>
          </w:p>
        </w:tc>
        <w:tc>
          <w:tcPr>
            <w:tcW w:w="1122" w:type="pct"/>
          </w:tcPr>
          <w:p w14:paraId="0BF23DC5" w14:textId="77777777" w:rsidR="00A61226" w:rsidRPr="00A4204F" w:rsidRDefault="00A61226" w:rsidP="000F57B1">
            <w:pPr>
              <w:shd w:val="clear" w:color="auto" w:fill="FFFFFF" w:themeFill="background1"/>
              <w:jc w:val="both"/>
              <w:rPr>
                <w:sz w:val="28"/>
                <w:szCs w:val="28"/>
              </w:rPr>
            </w:pPr>
            <w:r w:rsidRPr="00A4204F">
              <w:rPr>
                <w:sz w:val="28"/>
                <w:szCs w:val="28"/>
              </w:rPr>
              <w:t>3</w:t>
            </w:r>
            <w:r w:rsidRPr="00A4204F">
              <w:rPr>
                <w:sz w:val="28"/>
                <w:szCs w:val="28"/>
                <w:lang w:val="kk-KZ"/>
              </w:rPr>
              <w:t>.3.2.3   изготавлива</w:t>
            </w:r>
            <w:proofErr w:type="spellStart"/>
            <w:r w:rsidRPr="00A4204F">
              <w:rPr>
                <w:sz w:val="28"/>
                <w:szCs w:val="28"/>
              </w:rPr>
              <w:t>ть</w:t>
            </w:r>
            <w:proofErr w:type="spellEnd"/>
            <w:r w:rsidRPr="00A4204F">
              <w:rPr>
                <w:sz w:val="28"/>
                <w:szCs w:val="28"/>
              </w:rPr>
              <w:t xml:space="preserve"> </w:t>
            </w:r>
            <w:r w:rsidRPr="00A4204F">
              <w:rPr>
                <w:sz w:val="28"/>
                <w:szCs w:val="28"/>
                <w:lang w:val="kk-KZ"/>
              </w:rPr>
              <w:t xml:space="preserve">развертку пространственной </w:t>
            </w:r>
            <w:proofErr w:type="spellStart"/>
            <w:r w:rsidRPr="00A4204F">
              <w:rPr>
                <w:sz w:val="28"/>
                <w:szCs w:val="28"/>
              </w:rPr>
              <w:t>геометрическ</w:t>
            </w:r>
            <w:proofErr w:type="spellEnd"/>
            <w:r w:rsidRPr="00A4204F">
              <w:rPr>
                <w:sz w:val="28"/>
                <w:szCs w:val="28"/>
                <w:lang w:val="kk-KZ"/>
              </w:rPr>
              <w:t xml:space="preserve">ой фигуры (куб, прямоугольный параллелепипед) и собирать ее </w:t>
            </w:r>
            <w:r w:rsidRPr="00A4204F">
              <w:rPr>
                <w:sz w:val="28"/>
                <w:szCs w:val="28"/>
              </w:rPr>
              <w:t>моде</w:t>
            </w:r>
            <w:r w:rsidRPr="00A4204F">
              <w:rPr>
                <w:sz w:val="28"/>
                <w:szCs w:val="28"/>
                <w:lang w:val="kk-KZ"/>
              </w:rPr>
              <w:t xml:space="preserve">ль </w:t>
            </w:r>
          </w:p>
        </w:tc>
        <w:tc>
          <w:tcPr>
            <w:tcW w:w="1189" w:type="pct"/>
          </w:tcPr>
          <w:p w14:paraId="673856E0" w14:textId="77777777" w:rsidR="00A61226" w:rsidRPr="00A4204F" w:rsidRDefault="00A61226" w:rsidP="000F57B1">
            <w:pPr>
              <w:shd w:val="clear" w:color="auto" w:fill="FFFFFF" w:themeFill="background1"/>
              <w:jc w:val="both"/>
              <w:rPr>
                <w:sz w:val="28"/>
                <w:szCs w:val="28"/>
              </w:rPr>
            </w:pPr>
            <w:r w:rsidRPr="00A4204F">
              <w:rPr>
                <w:sz w:val="28"/>
                <w:szCs w:val="28"/>
              </w:rPr>
              <w:t>4</w:t>
            </w:r>
            <w:r w:rsidRPr="00A4204F">
              <w:rPr>
                <w:sz w:val="28"/>
                <w:szCs w:val="28"/>
                <w:lang w:val="kk-KZ"/>
              </w:rPr>
              <w:t xml:space="preserve">.3.2.3   распознавать развертки пространственных </w:t>
            </w:r>
            <w:proofErr w:type="spellStart"/>
            <w:r w:rsidRPr="00A4204F">
              <w:rPr>
                <w:sz w:val="28"/>
                <w:szCs w:val="28"/>
              </w:rPr>
              <w:t>геометрическ</w:t>
            </w:r>
            <w:proofErr w:type="spellEnd"/>
            <w:r w:rsidRPr="00A4204F">
              <w:rPr>
                <w:sz w:val="28"/>
                <w:szCs w:val="28"/>
                <w:lang w:val="kk-KZ"/>
              </w:rPr>
              <w:t>их фигур (</w:t>
            </w:r>
            <w:r w:rsidRPr="00A4204F">
              <w:rPr>
                <w:sz w:val="28"/>
                <w:szCs w:val="28"/>
              </w:rPr>
              <w:t>пирамида, цилиндр,  конус</w:t>
            </w:r>
            <w:r w:rsidRPr="00A4204F">
              <w:rPr>
                <w:sz w:val="28"/>
                <w:szCs w:val="28"/>
                <w:lang w:val="kk-KZ"/>
              </w:rPr>
              <w:t xml:space="preserve">), соотносить фигуры с их развертками и собирать ее </w:t>
            </w:r>
            <w:r w:rsidRPr="00A4204F">
              <w:rPr>
                <w:sz w:val="28"/>
                <w:szCs w:val="28"/>
              </w:rPr>
              <w:t>моде</w:t>
            </w:r>
            <w:r w:rsidRPr="00A4204F">
              <w:rPr>
                <w:sz w:val="28"/>
                <w:szCs w:val="28"/>
                <w:lang w:val="kk-KZ"/>
              </w:rPr>
              <w:t xml:space="preserve">ль </w:t>
            </w:r>
          </w:p>
        </w:tc>
      </w:tr>
      <w:tr w:rsidR="00A61226" w:rsidRPr="00A4204F" w14:paraId="35FBCE48" w14:textId="77777777" w:rsidTr="000F57B1">
        <w:trPr>
          <w:trHeight w:val="416"/>
        </w:trPr>
        <w:tc>
          <w:tcPr>
            <w:tcW w:w="715" w:type="pct"/>
            <w:vMerge/>
          </w:tcPr>
          <w:p w14:paraId="2FB504CE" w14:textId="77777777" w:rsidR="00A61226" w:rsidRPr="00A4204F" w:rsidRDefault="00A61226" w:rsidP="000F57B1">
            <w:pPr>
              <w:shd w:val="clear" w:color="auto" w:fill="FFFFFF" w:themeFill="background1"/>
              <w:jc w:val="both"/>
              <w:rPr>
                <w:sz w:val="28"/>
                <w:szCs w:val="28"/>
              </w:rPr>
            </w:pPr>
          </w:p>
        </w:tc>
        <w:tc>
          <w:tcPr>
            <w:tcW w:w="934" w:type="pct"/>
          </w:tcPr>
          <w:p w14:paraId="4E860F9A" w14:textId="77777777" w:rsidR="00A61226" w:rsidRPr="00A4204F" w:rsidDel="00CE24DD" w:rsidRDefault="00A61226" w:rsidP="000F57B1">
            <w:pPr>
              <w:shd w:val="clear" w:color="auto" w:fill="FFFFFF" w:themeFill="background1"/>
              <w:jc w:val="both"/>
              <w:rPr>
                <w:sz w:val="28"/>
                <w:szCs w:val="28"/>
              </w:rPr>
            </w:pPr>
            <w:r w:rsidRPr="00A4204F">
              <w:rPr>
                <w:sz w:val="28"/>
                <w:szCs w:val="28"/>
              </w:rPr>
              <w:t>1.3.2.4</w:t>
            </w:r>
            <w:r w:rsidRPr="00A4204F">
              <w:rPr>
                <w:sz w:val="28"/>
                <w:szCs w:val="28"/>
                <w:lang w:val="kk-KZ"/>
              </w:rPr>
              <w:t xml:space="preserve">  </w:t>
            </w:r>
            <w:r w:rsidRPr="00A4204F">
              <w:rPr>
                <w:sz w:val="28"/>
                <w:szCs w:val="28"/>
              </w:rPr>
              <w:t xml:space="preserve"> определять основные отношения между геометрическими фигурами (больше-меньше, </w:t>
            </w:r>
            <w:r w:rsidRPr="00A4204F">
              <w:rPr>
                <w:sz w:val="28"/>
                <w:szCs w:val="28"/>
                <w:shd w:val="clear" w:color="auto" w:fill="FFFFFF"/>
              </w:rPr>
              <w:t>выше-ниже,</w:t>
            </w:r>
            <w:r w:rsidRPr="00A4204F">
              <w:rPr>
                <w:sz w:val="28"/>
                <w:szCs w:val="28"/>
              </w:rPr>
              <w:t xml:space="preserve"> шире-уже, толще-тоньше)</w:t>
            </w:r>
          </w:p>
        </w:tc>
        <w:tc>
          <w:tcPr>
            <w:tcW w:w="1040" w:type="pct"/>
          </w:tcPr>
          <w:p w14:paraId="08116CB4" w14:textId="77777777" w:rsidR="00A61226" w:rsidRPr="00A4204F" w:rsidDel="00CE24DD" w:rsidRDefault="00A61226" w:rsidP="000F57B1">
            <w:pPr>
              <w:shd w:val="clear" w:color="auto" w:fill="FFFFFF" w:themeFill="background1"/>
              <w:jc w:val="both"/>
              <w:rPr>
                <w:sz w:val="28"/>
                <w:szCs w:val="28"/>
              </w:rPr>
            </w:pPr>
            <w:r w:rsidRPr="00A4204F">
              <w:rPr>
                <w:sz w:val="28"/>
                <w:szCs w:val="28"/>
              </w:rPr>
              <w:t>2.3.2.4</w:t>
            </w:r>
            <w:r w:rsidRPr="00A4204F">
              <w:rPr>
                <w:sz w:val="28"/>
                <w:szCs w:val="28"/>
                <w:lang w:val="kk-KZ"/>
              </w:rPr>
              <w:t xml:space="preserve">  </w:t>
            </w:r>
            <w:r w:rsidRPr="00A4204F">
              <w:rPr>
                <w:sz w:val="28"/>
                <w:szCs w:val="28"/>
              </w:rPr>
              <w:t xml:space="preserve"> </w:t>
            </w:r>
            <w:r w:rsidRPr="00A4204F">
              <w:rPr>
                <w:sz w:val="28"/>
                <w:szCs w:val="28"/>
                <w:lang w:val="kk-KZ"/>
              </w:rPr>
              <w:t xml:space="preserve">выполнять действия по </w:t>
            </w:r>
            <w:r w:rsidRPr="00A4204F">
              <w:rPr>
                <w:sz w:val="28"/>
                <w:szCs w:val="28"/>
              </w:rPr>
              <w:t xml:space="preserve"> инструкции и </w:t>
            </w:r>
            <w:proofErr w:type="spellStart"/>
            <w:r w:rsidRPr="00A4204F">
              <w:rPr>
                <w:sz w:val="28"/>
                <w:szCs w:val="28"/>
              </w:rPr>
              <w:t>определ</w:t>
            </w:r>
            <w:proofErr w:type="spellEnd"/>
            <w:r w:rsidRPr="00A4204F">
              <w:rPr>
                <w:sz w:val="28"/>
                <w:szCs w:val="28"/>
                <w:lang w:val="kk-KZ"/>
              </w:rPr>
              <w:t>я</w:t>
            </w:r>
            <w:proofErr w:type="spellStart"/>
            <w:r w:rsidRPr="00A4204F">
              <w:rPr>
                <w:sz w:val="28"/>
                <w:szCs w:val="28"/>
              </w:rPr>
              <w:t>ть</w:t>
            </w:r>
            <w:proofErr w:type="spellEnd"/>
            <w:r w:rsidRPr="00A4204F">
              <w:rPr>
                <w:sz w:val="28"/>
                <w:szCs w:val="28"/>
              </w:rPr>
              <w:t xml:space="preserve"> исходную позицию, направление и движение (направо, налево, прямо, полный поворот, половина и четверть поворота почасовой и против часовой стрелки)</w:t>
            </w:r>
          </w:p>
        </w:tc>
        <w:tc>
          <w:tcPr>
            <w:tcW w:w="1122" w:type="pct"/>
          </w:tcPr>
          <w:p w14:paraId="1F83DC22" w14:textId="77777777" w:rsidR="00A61226" w:rsidRPr="00A4204F" w:rsidRDefault="00A61226" w:rsidP="000F57B1">
            <w:pPr>
              <w:shd w:val="clear" w:color="auto" w:fill="FFFFFF" w:themeFill="background1"/>
              <w:jc w:val="both"/>
              <w:rPr>
                <w:sz w:val="28"/>
                <w:szCs w:val="28"/>
                <w:lang w:val="kk-KZ"/>
              </w:rPr>
            </w:pPr>
            <w:r w:rsidRPr="00A4204F">
              <w:rPr>
                <w:sz w:val="28"/>
                <w:szCs w:val="28"/>
              </w:rPr>
              <w:t>3.3.2.4</w:t>
            </w:r>
            <w:r w:rsidRPr="00A4204F">
              <w:rPr>
                <w:sz w:val="28"/>
                <w:szCs w:val="28"/>
                <w:lang w:val="kk-KZ"/>
              </w:rPr>
              <w:t xml:space="preserve">  </w:t>
            </w:r>
            <w:r w:rsidRPr="00A4204F">
              <w:rPr>
                <w:sz w:val="28"/>
                <w:szCs w:val="28"/>
              </w:rPr>
              <w:t xml:space="preserve"> </w:t>
            </w:r>
          </w:p>
          <w:p w14:paraId="20A0B44F" w14:textId="77777777" w:rsidR="00A61226" w:rsidRPr="00A4204F" w:rsidRDefault="00A61226" w:rsidP="000F57B1">
            <w:pPr>
              <w:shd w:val="clear" w:color="auto" w:fill="FFFFFF" w:themeFill="background1"/>
              <w:jc w:val="both"/>
              <w:rPr>
                <w:sz w:val="28"/>
                <w:szCs w:val="28"/>
              </w:rPr>
            </w:pPr>
            <w:r w:rsidRPr="00A4204F">
              <w:rPr>
                <w:sz w:val="28"/>
                <w:szCs w:val="28"/>
              </w:rPr>
              <w:t xml:space="preserve">объяснять изменения в положении пространственных фигур, </w:t>
            </w:r>
            <w:r w:rsidRPr="00A4204F">
              <w:rPr>
                <w:sz w:val="28"/>
                <w:szCs w:val="28"/>
                <w:lang w:val="kk-KZ"/>
              </w:rPr>
              <w:t xml:space="preserve">с поворотом </w:t>
            </w:r>
            <w:r w:rsidRPr="00A4204F">
              <w:rPr>
                <w:sz w:val="28"/>
                <w:szCs w:val="28"/>
              </w:rPr>
              <w:t xml:space="preserve">налево, направо, вид </w:t>
            </w:r>
            <w:r w:rsidRPr="00A4204F">
              <w:rPr>
                <w:sz w:val="28"/>
                <w:szCs w:val="28"/>
                <w:lang w:val="kk-KZ"/>
              </w:rPr>
              <w:t xml:space="preserve">ее </w:t>
            </w:r>
            <w:r w:rsidRPr="00A4204F">
              <w:rPr>
                <w:sz w:val="28"/>
                <w:szCs w:val="28"/>
              </w:rPr>
              <w:t>сверху и сбоку</w:t>
            </w:r>
          </w:p>
          <w:p w14:paraId="5031F7C4" w14:textId="77777777" w:rsidR="00A61226" w:rsidRPr="00A4204F" w:rsidDel="00CE24DD" w:rsidRDefault="00A61226" w:rsidP="000F57B1">
            <w:pPr>
              <w:shd w:val="clear" w:color="auto" w:fill="FFFFFF" w:themeFill="background1"/>
              <w:jc w:val="both"/>
              <w:rPr>
                <w:sz w:val="28"/>
                <w:szCs w:val="28"/>
              </w:rPr>
            </w:pPr>
          </w:p>
        </w:tc>
        <w:tc>
          <w:tcPr>
            <w:tcW w:w="1189" w:type="pct"/>
          </w:tcPr>
          <w:p w14:paraId="27FAF578" w14:textId="77777777" w:rsidR="00A61226" w:rsidRPr="00A4204F" w:rsidRDefault="00A61226" w:rsidP="000F57B1">
            <w:pPr>
              <w:shd w:val="clear" w:color="auto" w:fill="FFFFFF" w:themeFill="background1"/>
              <w:jc w:val="both"/>
              <w:rPr>
                <w:sz w:val="28"/>
                <w:szCs w:val="28"/>
                <w:lang w:val="kk-KZ"/>
              </w:rPr>
            </w:pPr>
            <w:r w:rsidRPr="00A4204F">
              <w:rPr>
                <w:sz w:val="28"/>
                <w:szCs w:val="28"/>
              </w:rPr>
              <w:t>4</w:t>
            </w:r>
            <w:r w:rsidRPr="00A4204F">
              <w:rPr>
                <w:sz w:val="28"/>
                <w:szCs w:val="28"/>
                <w:lang w:val="kk-KZ"/>
              </w:rPr>
              <w:t xml:space="preserve">.3.2.4   </w:t>
            </w:r>
          </w:p>
          <w:p w14:paraId="61A7B936"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различать симметричные </w:t>
            </w:r>
            <w:r w:rsidRPr="00A4204F">
              <w:rPr>
                <w:sz w:val="28"/>
                <w:szCs w:val="28"/>
                <w:lang w:val="kk-KZ"/>
              </w:rPr>
              <w:t xml:space="preserve"> </w:t>
            </w:r>
          </w:p>
          <w:p w14:paraId="7A79246E"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и несимметричные плоские фигуры </w:t>
            </w:r>
          </w:p>
          <w:p w14:paraId="14778BAC"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и соотносить их </w:t>
            </w:r>
          </w:p>
          <w:p w14:paraId="4935F4C4" w14:textId="77777777" w:rsidR="00A61226" w:rsidRPr="00A4204F" w:rsidDel="00CE24DD" w:rsidRDefault="00A61226" w:rsidP="000F57B1">
            <w:pPr>
              <w:shd w:val="clear" w:color="auto" w:fill="FFFFFF" w:themeFill="background1"/>
              <w:jc w:val="both"/>
              <w:rPr>
                <w:sz w:val="28"/>
                <w:szCs w:val="28"/>
              </w:rPr>
            </w:pPr>
            <w:r w:rsidRPr="00A4204F">
              <w:rPr>
                <w:sz w:val="28"/>
                <w:szCs w:val="28"/>
              </w:rPr>
              <w:t>с предметами окружающего мира</w:t>
            </w:r>
          </w:p>
        </w:tc>
      </w:tr>
      <w:tr w:rsidR="00A61226" w:rsidRPr="00A4204F" w14:paraId="670A19C8" w14:textId="77777777" w:rsidTr="000F57B1">
        <w:trPr>
          <w:trHeight w:val="416"/>
        </w:trPr>
        <w:tc>
          <w:tcPr>
            <w:tcW w:w="715" w:type="pct"/>
            <w:vMerge/>
          </w:tcPr>
          <w:p w14:paraId="18257A26" w14:textId="77777777" w:rsidR="00A61226" w:rsidRPr="00A4204F" w:rsidRDefault="00A61226" w:rsidP="000F57B1">
            <w:pPr>
              <w:shd w:val="clear" w:color="auto" w:fill="FFFFFF" w:themeFill="background1"/>
              <w:jc w:val="both"/>
              <w:rPr>
                <w:sz w:val="28"/>
                <w:szCs w:val="28"/>
              </w:rPr>
            </w:pPr>
          </w:p>
        </w:tc>
        <w:tc>
          <w:tcPr>
            <w:tcW w:w="934" w:type="pct"/>
          </w:tcPr>
          <w:p w14:paraId="70CBBD0C" w14:textId="77777777" w:rsidR="00A61226" w:rsidRPr="00A4204F" w:rsidRDefault="00A61226" w:rsidP="000F57B1">
            <w:pPr>
              <w:shd w:val="clear" w:color="auto" w:fill="FFFFFF" w:themeFill="background1"/>
              <w:jc w:val="both"/>
              <w:rPr>
                <w:sz w:val="28"/>
                <w:szCs w:val="28"/>
              </w:rPr>
            </w:pPr>
            <w:r w:rsidRPr="00A4204F">
              <w:rPr>
                <w:sz w:val="28"/>
                <w:szCs w:val="28"/>
              </w:rPr>
              <w:t>1.3.2.5   определять расположен</w:t>
            </w:r>
            <w:r w:rsidRPr="00A4204F">
              <w:rPr>
                <w:sz w:val="28"/>
                <w:szCs w:val="28"/>
              </w:rPr>
              <w:lastRenderedPageBreak/>
              <w:t>ие, направление предметов окружающего мира (впереди-сзади, слева-справа, сверху-снизу, между, рядом, на, над, под, внутри, вне,</w:t>
            </w:r>
            <w:r w:rsidRPr="00A4204F">
              <w:rPr>
                <w:sz w:val="28"/>
                <w:szCs w:val="28"/>
                <w:lang w:val="kk-KZ"/>
              </w:rPr>
              <w:t xml:space="preserve"> п</w:t>
            </w:r>
            <w:proofErr w:type="spellStart"/>
            <w:r w:rsidRPr="00A4204F">
              <w:rPr>
                <w:sz w:val="28"/>
                <w:szCs w:val="28"/>
              </w:rPr>
              <w:t>осередине</w:t>
            </w:r>
            <w:proofErr w:type="spellEnd"/>
            <w:r w:rsidRPr="00A4204F">
              <w:rPr>
                <w:sz w:val="28"/>
                <w:szCs w:val="28"/>
              </w:rPr>
              <w:t>)</w:t>
            </w:r>
          </w:p>
        </w:tc>
        <w:tc>
          <w:tcPr>
            <w:tcW w:w="1040" w:type="pct"/>
          </w:tcPr>
          <w:p w14:paraId="53206CDF" w14:textId="77777777" w:rsidR="00A61226" w:rsidRPr="00A4204F" w:rsidRDefault="00A61226" w:rsidP="000F57B1">
            <w:pPr>
              <w:shd w:val="clear" w:color="auto" w:fill="FFFFFF" w:themeFill="background1"/>
              <w:jc w:val="both"/>
              <w:rPr>
                <w:sz w:val="28"/>
                <w:szCs w:val="28"/>
              </w:rPr>
            </w:pPr>
          </w:p>
        </w:tc>
        <w:tc>
          <w:tcPr>
            <w:tcW w:w="1122" w:type="pct"/>
          </w:tcPr>
          <w:p w14:paraId="1DFD7610" w14:textId="77777777" w:rsidR="00A61226" w:rsidRPr="00A4204F" w:rsidRDefault="00A61226" w:rsidP="000F57B1">
            <w:pPr>
              <w:shd w:val="clear" w:color="auto" w:fill="FFFFFF" w:themeFill="background1"/>
              <w:jc w:val="both"/>
              <w:rPr>
                <w:sz w:val="28"/>
                <w:szCs w:val="28"/>
              </w:rPr>
            </w:pPr>
          </w:p>
        </w:tc>
        <w:tc>
          <w:tcPr>
            <w:tcW w:w="1189" w:type="pct"/>
          </w:tcPr>
          <w:p w14:paraId="1FA70F7E" w14:textId="77777777" w:rsidR="00A61226" w:rsidRPr="00A4204F" w:rsidRDefault="00A61226" w:rsidP="000F57B1">
            <w:pPr>
              <w:shd w:val="clear" w:color="auto" w:fill="FFFFFF" w:themeFill="background1"/>
              <w:jc w:val="both"/>
              <w:rPr>
                <w:sz w:val="28"/>
                <w:szCs w:val="28"/>
              </w:rPr>
            </w:pPr>
          </w:p>
        </w:tc>
      </w:tr>
      <w:tr w:rsidR="00A61226" w:rsidRPr="00A4204F" w14:paraId="64CA91D4" w14:textId="77777777" w:rsidTr="000F57B1">
        <w:trPr>
          <w:trHeight w:val="416"/>
        </w:trPr>
        <w:tc>
          <w:tcPr>
            <w:tcW w:w="715" w:type="pct"/>
          </w:tcPr>
          <w:p w14:paraId="098BF2AA" w14:textId="77777777" w:rsidR="00A61226" w:rsidRPr="00A4204F" w:rsidRDefault="00A61226" w:rsidP="000F57B1">
            <w:pPr>
              <w:shd w:val="clear" w:color="auto" w:fill="FFFFFF" w:themeFill="background1"/>
              <w:jc w:val="both"/>
              <w:rPr>
                <w:sz w:val="28"/>
                <w:szCs w:val="28"/>
              </w:rPr>
            </w:pPr>
            <w:r w:rsidRPr="00A4204F">
              <w:rPr>
                <w:bCs/>
                <w:sz w:val="28"/>
                <w:szCs w:val="28"/>
              </w:rPr>
              <w:t>3.</w:t>
            </w:r>
            <w:r w:rsidRPr="00A4204F">
              <w:rPr>
                <w:bCs/>
                <w:sz w:val="28"/>
                <w:szCs w:val="28"/>
                <w:lang w:val="kk-KZ"/>
              </w:rPr>
              <w:t>3</w:t>
            </w:r>
            <w:r w:rsidRPr="00A4204F">
              <w:rPr>
                <w:bCs/>
                <w:sz w:val="28"/>
                <w:szCs w:val="28"/>
              </w:rPr>
              <w:t xml:space="preserve"> Координаты точек и направление движения</w:t>
            </w:r>
          </w:p>
        </w:tc>
        <w:tc>
          <w:tcPr>
            <w:tcW w:w="934" w:type="pct"/>
          </w:tcPr>
          <w:p w14:paraId="58E9118A" w14:textId="77777777" w:rsidR="00A61226" w:rsidRPr="00A4204F" w:rsidRDefault="00A61226" w:rsidP="000F57B1">
            <w:pPr>
              <w:shd w:val="clear" w:color="auto" w:fill="FFFFFF" w:themeFill="background1"/>
              <w:jc w:val="both"/>
              <w:rPr>
                <w:sz w:val="28"/>
                <w:szCs w:val="28"/>
              </w:rPr>
            </w:pPr>
            <w:r w:rsidRPr="00A4204F">
              <w:rPr>
                <w:sz w:val="28"/>
                <w:szCs w:val="28"/>
                <w:lang w:val="kk-KZ"/>
              </w:rPr>
              <w:t>1.3.3.1   о</w:t>
            </w:r>
            <w:r w:rsidRPr="00A4204F">
              <w:rPr>
                <w:sz w:val="28"/>
                <w:szCs w:val="28"/>
              </w:rPr>
              <w:t>предел</w:t>
            </w:r>
            <w:r w:rsidRPr="00A4204F">
              <w:rPr>
                <w:sz w:val="28"/>
                <w:szCs w:val="28"/>
                <w:lang w:val="kk-KZ"/>
              </w:rPr>
              <w:t>я</w:t>
            </w:r>
            <w:proofErr w:type="spellStart"/>
            <w:r w:rsidRPr="00A4204F">
              <w:rPr>
                <w:sz w:val="28"/>
                <w:szCs w:val="28"/>
              </w:rPr>
              <w:t>ть</w:t>
            </w:r>
            <w:proofErr w:type="spellEnd"/>
            <w:r w:rsidRPr="00A4204F">
              <w:rPr>
                <w:sz w:val="28"/>
                <w:szCs w:val="28"/>
                <w:lang w:val="kk-KZ"/>
              </w:rPr>
              <w:t xml:space="preserve"> расположение точек, отмеченных на числовом луче относительно </w:t>
            </w:r>
            <w:r w:rsidRPr="00A4204F">
              <w:rPr>
                <w:sz w:val="28"/>
                <w:szCs w:val="28"/>
              </w:rPr>
              <w:t>друг</w:t>
            </w:r>
            <w:r w:rsidRPr="00A4204F">
              <w:rPr>
                <w:sz w:val="28"/>
                <w:szCs w:val="28"/>
                <w:lang w:val="kk-KZ"/>
              </w:rPr>
              <w:t xml:space="preserve"> </w:t>
            </w:r>
            <w:r w:rsidRPr="00A4204F">
              <w:rPr>
                <w:sz w:val="28"/>
                <w:szCs w:val="28"/>
              </w:rPr>
              <w:t>друга</w:t>
            </w:r>
          </w:p>
        </w:tc>
        <w:tc>
          <w:tcPr>
            <w:tcW w:w="1040" w:type="pct"/>
          </w:tcPr>
          <w:p w14:paraId="0052B44D" w14:textId="77777777" w:rsidR="00A61226" w:rsidRPr="00A4204F" w:rsidRDefault="00A61226" w:rsidP="000F57B1">
            <w:pPr>
              <w:shd w:val="clear" w:color="auto" w:fill="FFFFFF" w:themeFill="background1"/>
              <w:jc w:val="both"/>
              <w:rPr>
                <w:sz w:val="28"/>
                <w:szCs w:val="28"/>
              </w:rPr>
            </w:pPr>
            <w:r w:rsidRPr="00A4204F">
              <w:rPr>
                <w:sz w:val="28"/>
                <w:szCs w:val="28"/>
                <w:lang w:val="kk-KZ"/>
              </w:rPr>
              <w:t>2.3.3.1    о</w:t>
            </w:r>
            <w:r w:rsidRPr="00A4204F">
              <w:rPr>
                <w:sz w:val="28"/>
                <w:szCs w:val="28"/>
              </w:rPr>
              <w:t>предел</w:t>
            </w:r>
            <w:r w:rsidRPr="00A4204F">
              <w:rPr>
                <w:sz w:val="28"/>
                <w:szCs w:val="28"/>
                <w:lang w:val="kk-KZ"/>
              </w:rPr>
              <w:t>я</w:t>
            </w:r>
            <w:proofErr w:type="spellStart"/>
            <w:r w:rsidRPr="00A4204F">
              <w:rPr>
                <w:sz w:val="28"/>
                <w:szCs w:val="28"/>
              </w:rPr>
              <w:t>ть</w:t>
            </w:r>
            <w:proofErr w:type="spellEnd"/>
            <w:r w:rsidRPr="00A4204F">
              <w:rPr>
                <w:sz w:val="28"/>
                <w:szCs w:val="28"/>
                <w:lang w:val="kk-KZ"/>
              </w:rPr>
              <w:t xml:space="preserve"> расположения отмеченных на линии точек относительно </w:t>
            </w:r>
            <w:r w:rsidRPr="00A4204F">
              <w:rPr>
                <w:sz w:val="28"/>
                <w:szCs w:val="28"/>
              </w:rPr>
              <w:t>друг</w:t>
            </w:r>
            <w:r w:rsidRPr="00A4204F">
              <w:rPr>
                <w:sz w:val="28"/>
                <w:szCs w:val="28"/>
                <w:lang w:val="kk-KZ"/>
              </w:rPr>
              <w:t xml:space="preserve"> </w:t>
            </w:r>
            <w:r w:rsidRPr="00A4204F">
              <w:rPr>
                <w:sz w:val="28"/>
                <w:szCs w:val="28"/>
              </w:rPr>
              <w:t>друга</w:t>
            </w:r>
          </w:p>
        </w:tc>
        <w:tc>
          <w:tcPr>
            <w:tcW w:w="1122" w:type="pct"/>
          </w:tcPr>
          <w:p w14:paraId="7FDBA74A"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3.3.3.1    о</w:t>
            </w:r>
            <w:r w:rsidRPr="00A4204F">
              <w:rPr>
                <w:sz w:val="28"/>
                <w:szCs w:val="28"/>
              </w:rPr>
              <w:t>предел</w:t>
            </w:r>
            <w:r w:rsidRPr="00A4204F">
              <w:rPr>
                <w:sz w:val="28"/>
                <w:szCs w:val="28"/>
                <w:lang w:val="kk-KZ"/>
              </w:rPr>
              <w:t>я</w:t>
            </w:r>
            <w:proofErr w:type="spellStart"/>
            <w:r w:rsidRPr="00A4204F">
              <w:rPr>
                <w:sz w:val="28"/>
                <w:szCs w:val="28"/>
              </w:rPr>
              <w:t>ть</w:t>
            </w:r>
            <w:proofErr w:type="spellEnd"/>
            <w:r w:rsidRPr="00A4204F">
              <w:rPr>
                <w:sz w:val="28"/>
                <w:szCs w:val="28"/>
                <w:lang w:val="kk-KZ"/>
              </w:rPr>
              <w:t xml:space="preserve"> расположения отмеченных на плоской фигуре точек относительно </w:t>
            </w:r>
            <w:r w:rsidRPr="00A4204F">
              <w:rPr>
                <w:sz w:val="28"/>
                <w:szCs w:val="28"/>
              </w:rPr>
              <w:t>друг</w:t>
            </w:r>
            <w:r w:rsidRPr="00A4204F">
              <w:rPr>
                <w:sz w:val="28"/>
                <w:szCs w:val="28"/>
                <w:lang w:val="kk-KZ"/>
              </w:rPr>
              <w:t xml:space="preserve"> </w:t>
            </w:r>
            <w:r w:rsidRPr="00A4204F">
              <w:rPr>
                <w:sz w:val="28"/>
                <w:szCs w:val="28"/>
              </w:rPr>
              <w:t>друга</w:t>
            </w:r>
          </w:p>
        </w:tc>
        <w:tc>
          <w:tcPr>
            <w:tcW w:w="1189" w:type="pct"/>
          </w:tcPr>
          <w:p w14:paraId="28ADC05D" w14:textId="77777777" w:rsidR="00A61226" w:rsidRPr="00A4204F" w:rsidRDefault="00A61226" w:rsidP="000F57B1">
            <w:pPr>
              <w:shd w:val="clear" w:color="auto" w:fill="FFFFFF" w:themeFill="background1"/>
              <w:jc w:val="both"/>
              <w:rPr>
                <w:sz w:val="28"/>
                <w:szCs w:val="28"/>
                <w:lang w:val="kk-KZ"/>
              </w:rPr>
            </w:pPr>
            <w:r w:rsidRPr="00A4204F">
              <w:rPr>
                <w:sz w:val="28"/>
                <w:szCs w:val="28"/>
              </w:rPr>
              <w:t>4.</w:t>
            </w:r>
            <w:r w:rsidRPr="00A4204F">
              <w:rPr>
                <w:sz w:val="28"/>
                <w:szCs w:val="28"/>
                <w:lang w:val="kk-KZ"/>
              </w:rPr>
              <w:t>3</w:t>
            </w:r>
            <w:r w:rsidRPr="00A4204F">
              <w:rPr>
                <w:sz w:val="28"/>
                <w:szCs w:val="28"/>
              </w:rPr>
              <w:t xml:space="preserve">.3.1   </w:t>
            </w:r>
          </w:p>
          <w:p w14:paraId="2CB98907" w14:textId="77777777" w:rsidR="00A61226" w:rsidRPr="00A4204F" w:rsidRDefault="00A61226" w:rsidP="000F57B1">
            <w:pPr>
              <w:shd w:val="clear" w:color="auto" w:fill="FFFFFF" w:themeFill="background1"/>
              <w:jc w:val="both"/>
              <w:rPr>
                <w:sz w:val="28"/>
                <w:szCs w:val="28"/>
                <w:lang w:val="kk-KZ"/>
              </w:rPr>
            </w:pPr>
            <w:r w:rsidRPr="00A4204F">
              <w:rPr>
                <w:sz w:val="28"/>
                <w:szCs w:val="28"/>
              </w:rPr>
              <w:t>составлять схемы движения объектов, используя начало и направления движения, выполнять соответствующие расчеты</w:t>
            </w:r>
          </w:p>
        </w:tc>
      </w:tr>
      <w:tr w:rsidR="00A61226" w:rsidRPr="00A4204F" w14:paraId="13E433B0" w14:textId="77777777" w:rsidTr="000F57B1">
        <w:trPr>
          <w:trHeight w:val="416"/>
        </w:trPr>
        <w:tc>
          <w:tcPr>
            <w:tcW w:w="715" w:type="pct"/>
          </w:tcPr>
          <w:p w14:paraId="4A496C60" w14:textId="77777777" w:rsidR="00A61226" w:rsidRPr="00A4204F" w:rsidRDefault="00A61226" w:rsidP="000F57B1">
            <w:pPr>
              <w:shd w:val="clear" w:color="auto" w:fill="FFFFFF" w:themeFill="background1"/>
              <w:jc w:val="both"/>
              <w:rPr>
                <w:bCs/>
                <w:sz w:val="28"/>
                <w:szCs w:val="28"/>
              </w:rPr>
            </w:pPr>
          </w:p>
        </w:tc>
        <w:tc>
          <w:tcPr>
            <w:tcW w:w="934" w:type="pct"/>
          </w:tcPr>
          <w:p w14:paraId="7DCF6A19" w14:textId="77777777" w:rsidR="00A61226" w:rsidRPr="00A4204F" w:rsidRDefault="00A61226" w:rsidP="000F57B1">
            <w:pPr>
              <w:shd w:val="clear" w:color="auto" w:fill="FFFFFF" w:themeFill="background1"/>
              <w:jc w:val="both"/>
              <w:rPr>
                <w:sz w:val="28"/>
                <w:szCs w:val="28"/>
                <w:lang w:val="kk-KZ"/>
              </w:rPr>
            </w:pPr>
          </w:p>
        </w:tc>
        <w:tc>
          <w:tcPr>
            <w:tcW w:w="1040" w:type="pct"/>
          </w:tcPr>
          <w:p w14:paraId="19264F60" w14:textId="77777777" w:rsidR="00A61226" w:rsidRPr="00A4204F" w:rsidRDefault="00A61226" w:rsidP="000F57B1">
            <w:pPr>
              <w:shd w:val="clear" w:color="auto" w:fill="FFFFFF" w:themeFill="background1"/>
              <w:jc w:val="both"/>
              <w:rPr>
                <w:sz w:val="28"/>
                <w:szCs w:val="28"/>
                <w:lang w:val="kk-KZ"/>
              </w:rPr>
            </w:pPr>
          </w:p>
        </w:tc>
        <w:tc>
          <w:tcPr>
            <w:tcW w:w="1122" w:type="pct"/>
          </w:tcPr>
          <w:p w14:paraId="6DBFC6F3" w14:textId="77777777" w:rsidR="00A61226" w:rsidRPr="00A4204F" w:rsidRDefault="00A61226" w:rsidP="000F57B1">
            <w:pPr>
              <w:shd w:val="clear" w:color="auto" w:fill="FFFFFF" w:themeFill="background1"/>
              <w:jc w:val="both"/>
              <w:rPr>
                <w:sz w:val="28"/>
                <w:szCs w:val="28"/>
                <w:lang w:val="kk-KZ"/>
              </w:rPr>
            </w:pPr>
          </w:p>
        </w:tc>
        <w:tc>
          <w:tcPr>
            <w:tcW w:w="1189" w:type="pct"/>
          </w:tcPr>
          <w:p w14:paraId="71405781" w14:textId="77777777" w:rsidR="00A61226" w:rsidRPr="00A4204F" w:rsidRDefault="00A61226" w:rsidP="000F57B1">
            <w:pPr>
              <w:shd w:val="clear" w:color="auto" w:fill="FFFFFF" w:themeFill="background1"/>
              <w:jc w:val="both"/>
              <w:rPr>
                <w:sz w:val="28"/>
                <w:szCs w:val="28"/>
                <w:lang w:val="kk-KZ"/>
              </w:rPr>
            </w:pPr>
            <w:r w:rsidRPr="00A4204F">
              <w:rPr>
                <w:sz w:val="28"/>
                <w:szCs w:val="28"/>
              </w:rPr>
              <w:t>4.</w:t>
            </w:r>
            <w:r w:rsidRPr="00A4204F">
              <w:rPr>
                <w:sz w:val="28"/>
                <w:szCs w:val="28"/>
                <w:lang w:val="kk-KZ"/>
              </w:rPr>
              <w:t>3</w:t>
            </w:r>
            <w:r w:rsidRPr="00A4204F">
              <w:rPr>
                <w:sz w:val="28"/>
                <w:szCs w:val="28"/>
              </w:rPr>
              <w:t xml:space="preserve">.3.2   </w:t>
            </w:r>
            <w:r w:rsidRPr="00A4204F">
              <w:rPr>
                <w:sz w:val="28"/>
                <w:szCs w:val="28"/>
                <w:lang w:val="kk-KZ"/>
              </w:rPr>
              <w:t xml:space="preserve"> </w:t>
            </w:r>
          </w:p>
          <w:p w14:paraId="4C69DA30" w14:textId="77777777" w:rsidR="00A61226" w:rsidRPr="00A4204F" w:rsidDel="008811E9" w:rsidRDefault="00A61226" w:rsidP="000F57B1">
            <w:pPr>
              <w:shd w:val="clear" w:color="auto" w:fill="FFFFFF" w:themeFill="background1"/>
              <w:jc w:val="both"/>
              <w:rPr>
                <w:sz w:val="28"/>
                <w:szCs w:val="28"/>
              </w:rPr>
            </w:pPr>
            <w:r w:rsidRPr="00A4204F">
              <w:rPr>
                <w:sz w:val="28"/>
                <w:szCs w:val="28"/>
                <w:lang w:val="kk-KZ"/>
              </w:rPr>
              <w:t>о</w:t>
            </w:r>
            <w:r w:rsidRPr="00A4204F">
              <w:rPr>
                <w:sz w:val="28"/>
                <w:szCs w:val="28"/>
              </w:rPr>
              <w:t>предел</w:t>
            </w:r>
            <w:r w:rsidRPr="00A4204F">
              <w:rPr>
                <w:sz w:val="28"/>
                <w:szCs w:val="28"/>
                <w:lang w:val="kk-KZ"/>
              </w:rPr>
              <w:t>я</w:t>
            </w:r>
            <w:proofErr w:type="spellStart"/>
            <w:r w:rsidRPr="00A4204F">
              <w:rPr>
                <w:sz w:val="28"/>
                <w:szCs w:val="28"/>
              </w:rPr>
              <w:t>ть</w:t>
            </w:r>
            <w:proofErr w:type="spellEnd"/>
            <w:r w:rsidRPr="00A4204F">
              <w:rPr>
                <w:sz w:val="28"/>
                <w:szCs w:val="28"/>
              </w:rPr>
              <w:t xml:space="preserve"> исходную позицию и направление </w:t>
            </w:r>
            <w:proofErr w:type="spellStart"/>
            <w:r w:rsidRPr="00A4204F">
              <w:rPr>
                <w:sz w:val="28"/>
                <w:szCs w:val="28"/>
              </w:rPr>
              <w:t>движени</w:t>
            </w:r>
            <w:proofErr w:type="spellEnd"/>
            <w:r w:rsidRPr="00A4204F">
              <w:rPr>
                <w:sz w:val="28"/>
                <w:szCs w:val="28"/>
                <w:lang w:val="kk-KZ"/>
              </w:rPr>
              <w:t>я объектов</w:t>
            </w:r>
            <w:r w:rsidRPr="00A4204F">
              <w:rPr>
                <w:sz w:val="28"/>
                <w:szCs w:val="28"/>
              </w:rPr>
              <w:t xml:space="preserve"> </w:t>
            </w:r>
            <w:r w:rsidRPr="00A4204F">
              <w:rPr>
                <w:sz w:val="28"/>
                <w:szCs w:val="28"/>
                <w:lang w:val="kk-KZ"/>
              </w:rPr>
              <w:t>(</w:t>
            </w:r>
            <w:r w:rsidRPr="00A4204F">
              <w:rPr>
                <w:sz w:val="28"/>
                <w:szCs w:val="28"/>
              </w:rPr>
              <w:t xml:space="preserve">навстречу друг другу, в </w:t>
            </w:r>
            <w:proofErr w:type="spellStart"/>
            <w:r w:rsidRPr="00A4204F">
              <w:rPr>
                <w:sz w:val="28"/>
                <w:szCs w:val="28"/>
              </w:rPr>
              <w:t>противополож</w:t>
            </w:r>
            <w:proofErr w:type="spellEnd"/>
            <w:r w:rsidRPr="00A4204F">
              <w:rPr>
                <w:sz w:val="28"/>
                <w:szCs w:val="28"/>
                <w:lang w:val="kk-KZ"/>
              </w:rPr>
              <w:t>н</w:t>
            </w:r>
            <w:proofErr w:type="spellStart"/>
            <w:r w:rsidRPr="00A4204F">
              <w:rPr>
                <w:sz w:val="28"/>
                <w:szCs w:val="28"/>
              </w:rPr>
              <w:t>ых</w:t>
            </w:r>
            <w:proofErr w:type="spellEnd"/>
            <w:r w:rsidRPr="00A4204F">
              <w:rPr>
                <w:sz w:val="28"/>
                <w:szCs w:val="28"/>
              </w:rPr>
              <w:t xml:space="preserve"> направлениях)</w:t>
            </w:r>
          </w:p>
        </w:tc>
      </w:tr>
      <w:tr w:rsidR="00A61226" w:rsidRPr="00A4204F" w14:paraId="6D0A229D" w14:textId="77777777" w:rsidTr="000F57B1">
        <w:trPr>
          <w:trHeight w:val="20"/>
        </w:trPr>
        <w:tc>
          <w:tcPr>
            <w:tcW w:w="5000" w:type="pct"/>
            <w:gridSpan w:val="5"/>
          </w:tcPr>
          <w:p w14:paraId="349FAF05" w14:textId="77777777" w:rsidR="00A61226" w:rsidRPr="00A4204F" w:rsidRDefault="00A61226" w:rsidP="000F57B1">
            <w:pPr>
              <w:pStyle w:val="a5"/>
              <w:shd w:val="clear" w:color="auto" w:fill="FFFFFF" w:themeFill="background1"/>
              <w:ind w:left="0"/>
              <w:jc w:val="both"/>
              <w:rPr>
                <w:sz w:val="28"/>
                <w:szCs w:val="28"/>
                <w:lang w:val="kk-KZ"/>
              </w:rPr>
            </w:pPr>
            <w:r w:rsidRPr="00A4204F">
              <w:rPr>
                <w:sz w:val="28"/>
                <w:szCs w:val="28"/>
                <w:lang w:val="kk-KZ"/>
              </w:rPr>
              <w:t xml:space="preserve">Раздел 4: </w:t>
            </w:r>
            <w:r w:rsidRPr="00A4204F">
              <w:rPr>
                <w:bCs/>
                <w:sz w:val="28"/>
                <w:szCs w:val="28"/>
              </w:rPr>
              <w:t>Множества, Элементы логики</w:t>
            </w:r>
          </w:p>
        </w:tc>
      </w:tr>
      <w:tr w:rsidR="00A61226" w:rsidRPr="00A4204F" w14:paraId="3C854FF5" w14:textId="77777777" w:rsidTr="000F57B1">
        <w:trPr>
          <w:trHeight w:val="20"/>
        </w:trPr>
        <w:tc>
          <w:tcPr>
            <w:tcW w:w="715" w:type="pct"/>
          </w:tcPr>
          <w:p w14:paraId="38DECC09" w14:textId="77777777" w:rsidR="00A61226" w:rsidRPr="00A4204F" w:rsidRDefault="00A61226" w:rsidP="000F57B1">
            <w:pPr>
              <w:shd w:val="clear" w:color="auto" w:fill="FFFFFF" w:themeFill="background1"/>
              <w:jc w:val="both"/>
              <w:rPr>
                <w:sz w:val="28"/>
                <w:szCs w:val="28"/>
              </w:rPr>
            </w:pPr>
            <w:r w:rsidRPr="00A4204F">
              <w:rPr>
                <w:sz w:val="28"/>
                <w:szCs w:val="28"/>
              </w:rPr>
              <w:t>Подраздел</w:t>
            </w:r>
          </w:p>
        </w:tc>
        <w:tc>
          <w:tcPr>
            <w:tcW w:w="934" w:type="pct"/>
          </w:tcPr>
          <w:p w14:paraId="5646376E" w14:textId="77777777" w:rsidR="00A61226" w:rsidRPr="00A4204F" w:rsidRDefault="00A61226" w:rsidP="000F57B1">
            <w:pPr>
              <w:shd w:val="clear" w:color="auto" w:fill="FFFFFF" w:themeFill="background1"/>
              <w:jc w:val="both"/>
              <w:rPr>
                <w:sz w:val="28"/>
                <w:szCs w:val="28"/>
              </w:rPr>
            </w:pPr>
            <w:r w:rsidRPr="00A4204F">
              <w:rPr>
                <w:sz w:val="28"/>
                <w:szCs w:val="28"/>
              </w:rPr>
              <w:t>1 класс</w:t>
            </w:r>
          </w:p>
        </w:tc>
        <w:tc>
          <w:tcPr>
            <w:tcW w:w="1040" w:type="pct"/>
          </w:tcPr>
          <w:p w14:paraId="5EC95FB6" w14:textId="77777777" w:rsidR="00A61226" w:rsidRPr="00A4204F" w:rsidRDefault="00A61226" w:rsidP="000F57B1">
            <w:pPr>
              <w:shd w:val="clear" w:color="auto" w:fill="FFFFFF" w:themeFill="background1"/>
              <w:jc w:val="both"/>
              <w:rPr>
                <w:sz w:val="28"/>
                <w:szCs w:val="28"/>
              </w:rPr>
            </w:pPr>
            <w:r w:rsidRPr="00A4204F">
              <w:rPr>
                <w:sz w:val="28"/>
                <w:szCs w:val="28"/>
              </w:rPr>
              <w:t>2 класс</w:t>
            </w:r>
          </w:p>
        </w:tc>
        <w:tc>
          <w:tcPr>
            <w:tcW w:w="1122" w:type="pct"/>
          </w:tcPr>
          <w:p w14:paraId="6E69A068" w14:textId="77777777" w:rsidR="00A61226" w:rsidRPr="00A4204F" w:rsidRDefault="00A61226" w:rsidP="000F57B1">
            <w:pPr>
              <w:shd w:val="clear" w:color="auto" w:fill="FFFFFF" w:themeFill="background1"/>
              <w:jc w:val="both"/>
              <w:rPr>
                <w:sz w:val="28"/>
                <w:szCs w:val="28"/>
                <w:lang w:val="kk-KZ"/>
              </w:rPr>
            </w:pPr>
            <w:r w:rsidRPr="00A4204F">
              <w:rPr>
                <w:sz w:val="28"/>
                <w:szCs w:val="28"/>
              </w:rPr>
              <w:t>3 класс</w:t>
            </w:r>
          </w:p>
        </w:tc>
        <w:tc>
          <w:tcPr>
            <w:tcW w:w="1189" w:type="pct"/>
          </w:tcPr>
          <w:p w14:paraId="653BA712" w14:textId="77777777" w:rsidR="00A61226" w:rsidRPr="00A4204F" w:rsidRDefault="00A61226" w:rsidP="000F57B1">
            <w:pPr>
              <w:shd w:val="clear" w:color="auto" w:fill="FFFFFF" w:themeFill="background1"/>
              <w:jc w:val="both"/>
              <w:rPr>
                <w:sz w:val="28"/>
                <w:szCs w:val="28"/>
              </w:rPr>
            </w:pPr>
            <w:r w:rsidRPr="00A4204F">
              <w:rPr>
                <w:sz w:val="28"/>
                <w:szCs w:val="28"/>
              </w:rPr>
              <w:t>4 класс</w:t>
            </w:r>
          </w:p>
        </w:tc>
      </w:tr>
      <w:tr w:rsidR="00A61226" w:rsidRPr="00A4204F" w14:paraId="4A66D667" w14:textId="77777777" w:rsidTr="000F57B1">
        <w:trPr>
          <w:trHeight w:val="20"/>
        </w:trPr>
        <w:tc>
          <w:tcPr>
            <w:tcW w:w="715" w:type="pct"/>
          </w:tcPr>
          <w:p w14:paraId="61592B7D" w14:textId="77777777" w:rsidR="00A61226" w:rsidRPr="00A4204F" w:rsidRDefault="00A61226" w:rsidP="000F57B1">
            <w:pPr>
              <w:shd w:val="clear" w:color="auto" w:fill="FFFFFF" w:themeFill="background1"/>
              <w:jc w:val="both"/>
              <w:rPr>
                <w:sz w:val="28"/>
                <w:szCs w:val="28"/>
              </w:rPr>
            </w:pPr>
            <w:r w:rsidRPr="00A4204F">
              <w:rPr>
                <w:sz w:val="28"/>
                <w:szCs w:val="28"/>
              </w:rPr>
              <w:t>4.1 Множества и операци</w:t>
            </w:r>
            <w:r w:rsidRPr="00A4204F">
              <w:rPr>
                <w:sz w:val="28"/>
                <w:szCs w:val="28"/>
              </w:rPr>
              <w:lastRenderedPageBreak/>
              <w:t>и над ними</w:t>
            </w:r>
          </w:p>
          <w:p w14:paraId="34E6512C" w14:textId="77777777" w:rsidR="00A61226" w:rsidRPr="00A4204F" w:rsidRDefault="00A61226" w:rsidP="000F57B1">
            <w:pPr>
              <w:shd w:val="clear" w:color="auto" w:fill="FFFFFF" w:themeFill="background1"/>
              <w:jc w:val="both"/>
              <w:rPr>
                <w:sz w:val="28"/>
                <w:szCs w:val="28"/>
              </w:rPr>
            </w:pPr>
          </w:p>
          <w:p w14:paraId="02C4DB02" w14:textId="77777777" w:rsidR="00A61226" w:rsidRPr="00A4204F" w:rsidRDefault="00A61226" w:rsidP="000F57B1">
            <w:pPr>
              <w:shd w:val="clear" w:color="auto" w:fill="FFFFFF" w:themeFill="background1"/>
              <w:jc w:val="both"/>
              <w:rPr>
                <w:sz w:val="28"/>
                <w:szCs w:val="28"/>
              </w:rPr>
            </w:pPr>
          </w:p>
          <w:p w14:paraId="55127CEB" w14:textId="77777777" w:rsidR="00A61226" w:rsidRPr="00A4204F" w:rsidRDefault="00A61226" w:rsidP="000F57B1">
            <w:pPr>
              <w:shd w:val="clear" w:color="auto" w:fill="FFFFFF" w:themeFill="background1"/>
              <w:jc w:val="both"/>
              <w:rPr>
                <w:sz w:val="28"/>
                <w:szCs w:val="28"/>
              </w:rPr>
            </w:pPr>
          </w:p>
          <w:p w14:paraId="414F2F1F" w14:textId="77777777" w:rsidR="00A61226" w:rsidRPr="00A4204F" w:rsidRDefault="00A61226" w:rsidP="000F57B1">
            <w:pPr>
              <w:shd w:val="clear" w:color="auto" w:fill="FFFFFF" w:themeFill="background1"/>
              <w:jc w:val="both"/>
              <w:rPr>
                <w:sz w:val="28"/>
                <w:szCs w:val="28"/>
              </w:rPr>
            </w:pPr>
          </w:p>
          <w:p w14:paraId="15CF8A63" w14:textId="77777777" w:rsidR="00A61226" w:rsidRPr="00A4204F" w:rsidRDefault="00A61226" w:rsidP="000F57B1">
            <w:pPr>
              <w:shd w:val="clear" w:color="auto" w:fill="FFFFFF" w:themeFill="background1"/>
              <w:jc w:val="both"/>
              <w:rPr>
                <w:sz w:val="28"/>
                <w:szCs w:val="28"/>
              </w:rPr>
            </w:pPr>
          </w:p>
          <w:p w14:paraId="55FCAE70" w14:textId="77777777" w:rsidR="00A61226" w:rsidRPr="00A4204F" w:rsidRDefault="00A61226" w:rsidP="000F57B1">
            <w:pPr>
              <w:widowControl w:val="0"/>
              <w:shd w:val="clear" w:color="auto" w:fill="FFFFFF" w:themeFill="background1"/>
              <w:jc w:val="both"/>
              <w:outlineLvl w:val="2"/>
              <w:rPr>
                <w:sz w:val="28"/>
                <w:szCs w:val="28"/>
              </w:rPr>
            </w:pPr>
          </w:p>
        </w:tc>
        <w:tc>
          <w:tcPr>
            <w:tcW w:w="934" w:type="pct"/>
          </w:tcPr>
          <w:p w14:paraId="59BCDA8C" w14:textId="77777777" w:rsidR="00A61226" w:rsidRPr="00A4204F" w:rsidRDefault="00A61226" w:rsidP="000F57B1">
            <w:pPr>
              <w:shd w:val="clear" w:color="auto" w:fill="FFFFFF" w:themeFill="background1"/>
              <w:jc w:val="both"/>
              <w:rPr>
                <w:sz w:val="28"/>
                <w:szCs w:val="28"/>
              </w:rPr>
            </w:pPr>
            <w:r w:rsidRPr="00A4204F">
              <w:rPr>
                <w:sz w:val="28"/>
                <w:szCs w:val="28"/>
              </w:rPr>
              <w:lastRenderedPageBreak/>
              <w:t>1.4.</w:t>
            </w:r>
            <w:r w:rsidRPr="00A4204F">
              <w:rPr>
                <w:sz w:val="28"/>
                <w:szCs w:val="28"/>
                <w:lang w:val="kk-KZ"/>
              </w:rPr>
              <w:t>1</w:t>
            </w:r>
            <w:r w:rsidRPr="00A4204F">
              <w:rPr>
                <w:sz w:val="28"/>
                <w:szCs w:val="28"/>
              </w:rPr>
              <w:t>.1   н</w:t>
            </w:r>
            <w:r w:rsidRPr="00A4204F">
              <w:rPr>
                <w:sz w:val="28"/>
                <w:szCs w:val="28"/>
                <w:lang w:val="kk-KZ"/>
              </w:rPr>
              <w:t>аглядно изображать объединени</w:t>
            </w:r>
            <w:r w:rsidRPr="00A4204F">
              <w:rPr>
                <w:sz w:val="28"/>
                <w:szCs w:val="28"/>
                <w:lang w:val="kk-KZ"/>
              </w:rPr>
              <w:lastRenderedPageBreak/>
              <w:t xml:space="preserve">е двух множеств и удаление </w:t>
            </w:r>
            <w:r w:rsidRPr="00A4204F">
              <w:rPr>
                <w:sz w:val="28"/>
                <w:szCs w:val="28"/>
              </w:rPr>
              <w:t>част</w:t>
            </w:r>
            <w:r w:rsidRPr="00A4204F">
              <w:rPr>
                <w:sz w:val="28"/>
                <w:szCs w:val="28"/>
                <w:lang w:val="kk-KZ"/>
              </w:rPr>
              <w:t>и  множества</w:t>
            </w:r>
          </w:p>
        </w:tc>
        <w:tc>
          <w:tcPr>
            <w:tcW w:w="1040" w:type="pct"/>
          </w:tcPr>
          <w:p w14:paraId="3D192139" w14:textId="77777777" w:rsidR="00A61226" w:rsidRPr="00A4204F" w:rsidRDefault="00A61226" w:rsidP="000F57B1">
            <w:pPr>
              <w:shd w:val="clear" w:color="auto" w:fill="FFFFFF" w:themeFill="background1"/>
              <w:jc w:val="both"/>
              <w:rPr>
                <w:sz w:val="28"/>
                <w:szCs w:val="28"/>
                <w:lang w:val="kk-KZ"/>
              </w:rPr>
            </w:pPr>
            <w:r w:rsidRPr="00A4204F">
              <w:rPr>
                <w:sz w:val="28"/>
                <w:szCs w:val="28"/>
              </w:rPr>
              <w:lastRenderedPageBreak/>
              <w:t>2</w:t>
            </w:r>
            <w:r w:rsidRPr="00A4204F">
              <w:rPr>
                <w:sz w:val="28"/>
                <w:szCs w:val="28"/>
                <w:lang w:val="kk-KZ"/>
              </w:rPr>
              <w:t>.</w:t>
            </w:r>
            <w:r w:rsidRPr="00A4204F">
              <w:rPr>
                <w:sz w:val="28"/>
                <w:szCs w:val="28"/>
              </w:rPr>
              <w:t>4.</w:t>
            </w:r>
            <w:r w:rsidRPr="00A4204F">
              <w:rPr>
                <w:sz w:val="28"/>
                <w:szCs w:val="28"/>
                <w:lang w:val="kk-KZ"/>
              </w:rPr>
              <w:t xml:space="preserve">1.1   </w:t>
            </w:r>
          </w:p>
          <w:p w14:paraId="081C64EC" w14:textId="77777777" w:rsidR="00A61226" w:rsidRPr="00A4204F" w:rsidRDefault="00A61226" w:rsidP="000F57B1">
            <w:pPr>
              <w:shd w:val="clear" w:color="auto" w:fill="FFFFFF" w:themeFill="background1"/>
              <w:jc w:val="both"/>
              <w:rPr>
                <w:sz w:val="28"/>
                <w:szCs w:val="28"/>
                <w:lang w:val="kk-KZ"/>
              </w:rPr>
            </w:pPr>
            <w:r w:rsidRPr="00A4204F">
              <w:rPr>
                <w:sz w:val="28"/>
                <w:szCs w:val="28"/>
              </w:rPr>
              <w:t>н</w:t>
            </w:r>
            <w:r w:rsidRPr="00A4204F">
              <w:rPr>
                <w:sz w:val="28"/>
                <w:szCs w:val="28"/>
                <w:lang w:val="kk-KZ"/>
              </w:rPr>
              <w:t xml:space="preserve">аглядно изображать при помощи </w:t>
            </w:r>
            <w:r w:rsidRPr="00A4204F">
              <w:rPr>
                <w:sz w:val="28"/>
                <w:szCs w:val="28"/>
                <w:lang w:val="kk-KZ"/>
              </w:rPr>
              <w:lastRenderedPageBreak/>
              <w:t>диаграмм</w:t>
            </w:r>
            <w:r w:rsidRPr="00A4204F">
              <w:rPr>
                <w:sz w:val="28"/>
                <w:szCs w:val="28"/>
              </w:rPr>
              <w:t xml:space="preserve"> </w:t>
            </w:r>
            <w:r w:rsidRPr="00A4204F">
              <w:rPr>
                <w:sz w:val="28"/>
                <w:szCs w:val="28"/>
                <w:lang w:val="kk-KZ"/>
              </w:rPr>
              <w:t xml:space="preserve">объединение </w:t>
            </w:r>
            <w:r w:rsidRPr="00A4204F">
              <w:rPr>
                <w:bCs/>
                <w:sz w:val="28"/>
                <w:szCs w:val="28"/>
                <w:lang w:val="kk-KZ"/>
              </w:rPr>
              <w:t>равночисленных</w:t>
            </w:r>
            <w:r w:rsidRPr="00A4204F">
              <w:rPr>
                <w:sz w:val="28"/>
                <w:szCs w:val="28"/>
                <w:lang w:val="kk-KZ"/>
              </w:rPr>
              <w:t xml:space="preserve"> множеств и разделение </w:t>
            </w:r>
            <w:r w:rsidRPr="00A4204F">
              <w:rPr>
                <w:bCs/>
                <w:sz w:val="28"/>
                <w:szCs w:val="28"/>
                <w:lang w:val="kk-KZ"/>
              </w:rPr>
              <w:t>множества на  равночисленные части</w:t>
            </w:r>
            <w:r w:rsidRPr="00A4204F">
              <w:rPr>
                <w:sz w:val="28"/>
                <w:szCs w:val="28"/>
                <w:lang w:val="kk-KZ"/>
              </w:rPr>
              <w:t xml:space="preserve"> </w:t>
            </w:r>
          </w:p>
        </w:tc>
        <w:tc>
          <w:tcPr>
            <w:tcW w:w="1122" w:type="pct"/>
          </w:tcPr>
          <w:p w14:paraId="445863B6"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lastRenderedPageBreak/>
              <w:t>3.</w:t>
            </w:r>
            <w:r w:rsidRPr="00A4204F">
              <w:rPr>
                <w:sz w:val="28"/>
                <w:szCs w:val="28"/>
              </w:rPr>
              <w:t>4.</w:t>
            </w:r>
            <w:r w:rsidRPr="00A4204F">
              <w:rPr>
                <w:sz w:val="28"/>
                <w:szCs w:val="28"/>
                <w:lang w:val="kk-KZ"/>
              </w:rPr>
              <w:t xml:space="preserve">1.1  </w:t>
            </w:r>
          </w:p>
          <w:p w14:paraId="0DF61CE1" w14:textId="77777777" w:rsidR="00A61226" w:rsidRPr="00A4204F" w:rsidRDefault="00A61226" w:rsidP="000F57B1">
            <w:pPr>
              <w:shd w:val="clear" w:color="auto" w:fill="FFFFFF" w:themeFill="background1"/>
              <w:jc w:val="both"/>
              <w:rPr>
                <w:sz w:val="28"/>
                <w:szCs w:val="28"/>
                <w:lang w:val="kk-KZ"/>
              </w:rPr>
            </w:pPr>
            <w:r w:rsidRPr="00A4204F">
              <w:rPr>
                <w:sz w:val="28"/>
                <w:szCs w:val="28"/>
              </w:rPr>
              <w:t>н</w:t>
            </w:r>
            <w:r w:rsidRPr="00A4204F">
              <w:rPr>
                <w:sz w:val="28"/>
                <w:szCs w:val="28"/>
                <w:lang w:val="kk-KZ"/>
              </w:rPr>
              <w:t xml:space="preserve">аглядно изображать объединение и </w:t>
            </w:r>
            <w:r w:rsidRPr="00A4204F">
              <w:rPr>
                <w:sz w:val="28"/>
                <w:szCs w:val="28"/>
                <w:lang w:val="kk-KZ"/>
              </w:rPr>
              <w:lastRenderedPageBreak/>
              <w:t>пересечение двух множеств при помощи диаграмм</w:t>
            </w:r>
            <w:r w:rsidRPr="00A4204F">
              <w:rPr>
                <w:sz w:val="28"/>
                <w:szCs w:val="28"/>
              </w:rPr>
              <w:t xml:space="preserve"> Эйлера-Венна</w:t>
            </w:r>
          </w:p>
        </w:tc>
        <w:tc>
          <w:tcPr>
            <w:tcW w:w="1189" w:type="pct"/>
          </w:tcPr>
          <w:p w14:paraId="35BE9C76" w14:textId="77777777" w:rsidR="00A61226" w:rsidRPr="00A4204F" w:rsidRDefault="00A61226" w:rsidP="000F57B1">
            <w:pPr>
              <w:shd w:val="clear" w:color="auto" w:fill="FFFFFF" w:themeFill="background1"/>
              <w:jc w:val="both"/>
              <w:rPr>
                <w:sz w:val="28"/>
                <w:szCs w:val="28"/>
                <w:lang w:val="kk-KZ"/>
              </w:rPr>
            </w:pPr>
            <w:r w:rsidRPr="00A4204F">
              <w:rPr>
                <w:sz w:val="28"/>
                <w:szCs w:val="28"/>
              </w:rPr>
              <w:lastRenderedPageBreak/>
              <w:t>4.4.</w:t>
            </w:r>
            <w:r w:rsidRPr="00A4204F">
              <w:rPr>
                <w:sz w:val="28"/>
                <w:szCs w:val="28"/>
                <w:lang w:val="kk-KZ"/>
              </w:rPr>
              <w:t>1</w:t>
            </w:r>
            <w:r w:rsidRPr="00A4204F">
              <w:rPr>
                <w:sz w:val="28"/>
                <w:szCs w:val="28"/>
              </w:rPr>
              <w:t xml:space="preserve">.1  </w:t>
            </w:r>
            <w:r w:rsidRPr="00A4204F">
              <w:rPr>
                <w:sz w:val="28"/>
                <w:szCs w:val="28"/>
                <w:lang w:val="kk-KZ"/>
              </w:rPr>
              <w:t xml:space="preserve"> </w:t>
            </w:r>
          </w:p>
          <w:p w14:paraId="6C852199"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 xml:space="preserve">определять характер отношений </w:t>
            </w:r>
            <w:r w:rsidRPr="00A4204F">
              <w:rPr>
                <w:sz w:val="28"/>
                <w:szCs w:val="28"/>
                <w:lang w:val="kk-KZ"/>
              </w:rPr>
              <w:lastRenderedPageBreak/>
              <w:t>между множествами (равные, пересекающиеся и непересекающиеся множества, подмножество</w:t>
            </w:r>
            <w:r w:rsidRPr="00A4204F">
              <w:rPr>
                <w:sz w:val="28"/>
                <w:szCs w:val="28"/>
              </w:rPr>
              <w:t>)</w:t>
            </w:r>
          </w:p>
        </w:tc>
      </w:tr>
      <w:tr w:rsidR="00A61226" w:rsidRPr="00A4204F" w14:paraId="0AFCF54F" w14:textId="77777777" w:rsidTr="000F57B1">
        <w:trPr>
          <w:trHeight w:val="416"/>
        </w:trPr>
        <w:tc>
          <w:tcPr>
            <w:tcW w:w="715" w:type="pct"/>
          </w:tcPr>
          <w:p w14:paraId="663C15F1" w14:textId="77777777" w:rsidR="00A61226" w:rsidRPr="00A4204F" w:rsidRDefault="00A61226" w:rsidP="000F57B1">
            <w:pPr>
              <w:shd w:val="clear" w:color="auto" w:fill="FFFFFF" w:themeFill="background1"/>
              <w:jc w:val="both"/>
              <w:rPr>
                <w:sz w:val="28"/>
                <w:szCs w:val="28"/>
              </w:rPr>
            </w:pPr>
          </w:p>
        </w:tc>
        <w:tc>
          <w:tcPr>
            <w:tcW w:w="934" w:type="pct"/>
          </w:tcPr>
          <w:p w14:paraId="2A22A74D" w14:textId="77777777" w:rsidR="00A61226" w:rsidRPr="00A4204F" w:rsidDel="003F3A3F" w:rsidRDefault="00A61226" w:rsidP="000F57B1">
            <w:pPr>
              <w:shd w:val="clear" w:color="auto" w:fill="FFFFFF" w:themeFill="background1"/>
              <w:jc w:val="both"/>
              <w:rPr>
                <w:sz w:val="28"/>
                <w:szCs w:val="28"/>
                <w:lang w:val="kk-KZ"/>
              </w:rPr>
            </w:pPr>
            <w:r w:rsidRPr="00A4204F">
              <w:rPr>
                <w:sz w:val="28"/>
                <w:szCs w:val="28"/>
              </w:rPr>
              <w:t>1.4.</w:t>
            </w:r>
            <w:r w:rsidRPr="00A4204F">
              <w:rPr>
                <w:sz w:val="28"/>
                <w:szCs w:val="28"/>
                <w:lang w:val="kk-KZ"/>
              </w:rPr>
              <w:t>1</w:t>
            </w:r>
            <w:r w:rsidRPr="00A4204F">
              <w:rPr>
                <w:sz w:val="28"/>
                <w:szCs w:val="28"/>
              </w:rPr>
              <w:t xml:space="preserve">.2 классифицировать множества по признакам </w:t>
            </w:r>
            <w:r w:rsidRPr="00A4204F">
              <w:rPr>
                <w:sz w:val="28"/>
                <w:szCs w:val="28"/>
                <w:lang w:val="kk-KZ"/>
              </w:rPr>
              <w:t xml:space="preserve">их элементов </w:t>
            </w:r>
            <w:r w:rsidRPr="00A4204F">
              <w:rPr>
                <w:sz w:val="28"/>
                <w:szCs w:val="28"/>
              </w:rPr>
              <w:t>(цвет, форма, размер</w:t>
            </w:r>
            <w:r w:rsidRPr="00A4204F">
              <w:rPr>
                <w:sz w:val="28"/>
                <w:szCs w:val="28"/>
                <w:lang w:val="kk-KZ"/>
              </w:rPr>
              <w:t>, материал, действие объектов</w:t>
            </w:r>
            <w:r w:rsidRPr="00A4204F">
              <w:rPr>
                <w:sz w:val="28"/>
                <w:szCs w:val="28"/>
              </w:rPr>
              <w:t>)</w:t>
            </w:r>
          </w:p>
        </w:tc>
        <w:tc>
          <w:tcPr>
            <w:tcW w:w="1040" w:type="pct"/>
          </w:tcPr>
          <w:p w14:paraId="0E790C44"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2</w:t>
            </w:r>
            <w:r w:rsidRPr="00A4204F">
              <w:rPr>
                <w:sz w:val="28"/>
                <w:szCs w:val="28"/>
              </w:rPr>
              <w:t>.4.</w:t>
            </w:r>
            <w:r w:rsidRPr="00A4204F">
              <w:rPr>
                <w:sz w:val="28"/>
                <w:szCs w:val="28"/>
                <w:lang w:val="kk-KZ"/>
              </w:rPr>
              <w:t>1</w:t>
            </w:r>
            <w:r w:rsidRPr="00A4204F">
              <w:rPr>
                <w:sz w:val="28"/>
                <w:szCs w:val="28"/>
              </w:rPr>
              <w:t xml:space="preserve">.2  </w:t>
            </w:r>
            <w:r w:rsidRPr="00A4204F">
              <w:rPr>
                <w:sz w:val="28"/>
                <w:szCs w:val="28"/>
                <w:lang w:val="kk-KZ"/>
              </w:rPr>
              <w:t>составлять и к</w:t>
            </w:r>
            <w:proofErr w:type="spellStart"/>
            <w:r w:rsidRPr="00A4204F">
              <w:rPr>
                <w:sz w:val="28"/>
                <w:szCs w:val="28"/>
              </w:rPr>
              <w:t>лассифицировать</w:t>
            </w:r>
            <w:proofErr w:type="spellEnd"/>
            <w:r w:rsidRPr="00A4204F">
              <w:rPr>
                <w:sz w:val="28"/>
                <w:szCs w:val="28"/>
                <w:lang w:val="kk-KZ"/>
              </w:rPr>
              <w:t xml:space="preserve"> </w:t>
            </w:r>
            <w:r w:rsidRPr="00A4204F">
              <w:rPr>
                <w:sz w:val="28"/>
                <w:szCs w:val="28"/>
              </w:rPr>
              <w:t xml:space="preserve"> </w:t>
            </w:r>
            <w:r w:rsidRPr="00A4204F">
              <w:rPr>
                <w:sz w:val="28"/>
                <w:szCs w:val="28"/>
                <w:lang w:val="kk-KZ"/>
              </w:rPr>
              <w:t xml:space="preserve">(разбивать) числовые </w:t>
            </w:r>
            <w:r w:rsidRPr="00A4204F">
              <w:rPr>
                <w:sz w:val="28"/>
                <w:szCs w:val="28"/>
              </w:rPr>
              <w:t xml:space="preserve">множества </w:t>
            </w:r>
            <w:r w:rsidRPr="00A4204F">
              <w:rPr>
                <w:sz w:val="28"/>
                <w:szCs w:val="28"/>
                <w:lang w:val="kk-KZ"/>
              </w:rPr>
              <w:t xml:space="preserve">по количеству цифр </w:t>
            </w:r>
          </w:p>
          <w:p w14:paraId="54D857A1"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 xml:space="preserve">в записи чисел, делимости числа на 2, месту, занимаемому </w:t>
            </w:r>
          </w:p>
          <w:p w14:paraId="0AA6ADE8" w14:textId="77777777" w:rsidR="00A61226" w:rsidRPr="00A4204F" w:rsidDel="00412461" w:rsidRDefault="00A61226" w:rsidP="000F57B1">
            <w:pPr>
              <w:shd w:val="clear" w:color="auto" w:fill="FFFFFF" w:themeFill="background1"/>
              <w:jc w:val="both"/>
              <w:rPr>
                <w:sz w:val="28"/>
                <w:szCs w:val="28"/>
              </w:rPr>
            </w:pPr>
            <w:r w:rsidRPr="00A4204F">
              <w:rPr>
                <w:sz w:val="28"/>
                <w:szCs w:val="28"/>
                <w:lang w:val="kk-KZ"/>
              </w:rPr>
              <w:t xml:space="preserve">в числовой последовательности </w:t>
            </w:r>
          </w:p>
        </w:tc>
        <w:tc>
          <w:tcPr>
            <w:tcW w:w="1122" w:type="pct"/>
          </w:tcPr>
          <w:p w14:paraId="376A5EC5" w14:textId="77777777" w:rsidR="00A61226" w:rsidRPr="00A4204F" w:rsidRDefault="00A61226" w:rsidP="000F57B1">
            <w:pPr>
              <w:shd w:val="clear" w:color="auto" w:fill="FFFFFF" w:themeFill="background1"/>
              <w:jc w:val="both"/>
              <w:rPr>
                <w:sz w:val="28"/>
                <w:szCs w:val="28"/>
                <w:lang w:val="kk-KZ"/>
              </w:rPr>
            </w:pPr>
            <w:r w:rsidRPr="00A4204F">
              <w:rPr>
                <w:sz w:val="28"/>
                <w:szCs w:val="28"/>
              </w:rPr>
              <w:t>3.4.</w:t>
            </w:r>
            <w:r w:rsidRPr="00A4204F">
              <w:rPr>
                <w:sz w:val="28"/>
                <w:szCs w:val="28"/>
                <w:lang w:val="kk-KZ"/>
              </w:rPr>
              <w:t>1</w:t>
            </w:r>
            <w:r w:rsidRPr="00A4204F">
              <w:rPr>
                <w:sz w:val="28"/>
                <w:szCs w:val="28"/>
              </w:rPr>
              <w:t xml:space="preserve">.2   </w:t>
            </w:r>
          </w:p>
          <w:p w14:paraId="06C27BF8"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с</w:t>
            </w:r>
            <w:proofErr w:type="spellStart"/>
            <w:r w:rsidRPr="00A4204F">
              <w:rPr>
                <w:sz w:val="28"/>
                <w:szCs w:val="28"/>
              </w:rPr>
              <w:t>оставл</w:t>
            </w:r>
            <w:proofErr w:type="spellEnd"/>
            <w:r w:rsidRPr="00A4204F">
              <w:rPr>
                <w:sz w:val="28"/>
                <w:szCs w:val="28"/>
                <w:lang w:val="kk-KZ"/>
              </w:rPr>
              <w:t xml:space="preserve">ять </w:t>
            </w:r>
            <w:r w:rsidRPr="00A4204F">
              <w:rPr>
                <w:sz w:val="28"/>
                <w:szCs w:val="28"/>
              </w:rPr>
              <w:t>по заданному или самостоятельно установленному признаку</w:t>
            </w:r>
            <w:r w:rsidRPr="00A4204F">
              <w:rPr>
                <w:sz w:val="28"/>
                <w:szCs w:val="28"/>
                <w:lang w:val="kk-KZ"/>
              </w:rPr>
              <w:t xml:space="preserve"> элементов множества чисел, их </w:t>
            </w:r>
            <w:r w:rsidRPr="00A4204F">
              <w:rPr>
                <w:sz w:val="28"/>
                <w:szCs w:val="28"/>
              </w:rPr>
              <w:t>объединение</w:t>
            </w:r>
            <w:r w:rsidRPr="00A4204F">
              <w:rPr>
                <w:sz w:val="28"/>
                <w:szCs w:val="28"/>
                <w:lang w:val="kk-KZ"/>
              </w:rPr>
              <w:t xml:space="preserve"> и</w:t>
            </w:r>
            <w:r w:rsidRPr="00A4204F">
              <w:rPr>
                <w:sz w:val="28"/>
                <w:szCs w:val="28"/>
              </w:rPr>
              <w:t xml:space="preserve"> пересечение</w:t>
            </w:r>
          </w:p>
        </w:tc>
        <w:tc>
          <w:tcPr>
            <w:tcW w:w="1189" w:type="pct"/>
          </w:tcPr>
          <w:p w14:paraId="6E1A88BF"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4</w:t>
            </w:r>
            <w:r w:rsidRPr="00A4204F">
              <w:rPr>
                <w:sz w:val="28"/>
                <w:szCs w:val="28"/>
              </w:rPr>
              <w:t>.4.</w:t>
            </w:r>
            <w:r w:rsidRPr="00A4204F">
              <w:rPr>
                <w:sz w:val="28"/>
                <w:szCs w:val="28"/>
                <w:lang w:val="kk-KZ"/>
              </w:rPr>
              <w:t>1</w:t>
            </w:r>
            <w:r w:rsidRPr="00A4204F">
              <w:rPr>
                <w:sz w:val="28"/>
                <w:szCs w:val="28"/>
              </w:rPr>
              <w:t>.2   демонстрировать пересечение прямых линий, геометрических фигур</w:t>
            </w:r>
            <w:r w:rsidRPr="00A4204F">
              <w:rPr>
                <w:sz w:val="28"/>
                <w:szCs w:val="28"/>
                <w:lang w:val="kk-KZ"/>
              </w:rPr>
              <w:t>,</w:t>
            </w:r>
            <w:r w:rsidRPr="00A4204F">
              <w:rPr>
                <w:sz w:val="28"/>
                <w:szCs w:val="28"/>
              </w:rPr>
              <w:t xml:space="preserve"> выделять области пересечения и объединения</w:t>
            </w:r>
          </w:p>
        </w:tc>
      </w:tr>
      <w:tr w:rsidR="00A61226" w:rsidRPr="00A4204F" w14:paraId="5A140368" w14:textId="77777777" w:rsidTr="000F57B1">
        <w:trPr>
          <w:trHeight w:val="416"/>
        </w:trPr>
        <w:tc>
          <w:tcPr>
            <w:tcW w:w="715" w:type="pct"/>
          </w:tcPr>
          <w:p w14:paraId="255B9D29" w14:textId="77777777" w:rsidR="00A61226" w:rsidRPr="00A4204F" w:rsidRDefault="00A61226" w:rsidP="000F57B1">
            <w:pPr>
              <w:shd w:val="clear" w:color="auto" w:fill="FFFFFF" w:themeFill="background1"/>
              <w:jc w:val="both"/>
              <w:rPr>
                <w:sz w:val="28"/>
                <w:szCs w:val="28"/>
              </w:rPr>
            </w:pPr>
          </w:p>
        </w:tc>
        <w:tc>
          <w:tcPr>
            <w:tcW w:w="934" w:type="pct"/>
          </w:tcPr>
          <w:p w14:paraId="46A8EFFB" w14:textId="77777777" w:rsidR="00A61226" w:rsidRPr="00A4204F" w:rsidRDefault="00A61226" w:rsidP="000F57B1">
            <w:pPr>
              <w:shd w:val="clear" w:color="auto" w:fill="FFFFFF" w:themeFill="background1"/>
              <w:jc w:val="both"/>
              <w:rPr>
                <w:sz w:val="28"/>
                <w:szCs w:val="28"/>
                <w:lang w:val="kk-KZ"/>
              </w:rPr>
            </w:pPr>
            <w:r w:rsidRPr="00A4204F">
              <w:rPr>
                <w:sz w:val="28"/>
                <w:szCs w:val="28"/>
              </w:rPr>
              <w:t>1.4.</w:t>
            </w:r>
            <w:r w:rsidRPr="00A4204F">
              <w:rPr>
                <w:sz w:val="28"/>
                <w:szCs w:val="28"/>
                <w:lang w:val="kk-KZ"/>
              </w:rPr>
              <w:t>1</w:t>
            </w:r>
            <w:r w:rsidRPr="00A4204F">
              <w:rPr>
                <w:sz w:val="28"/>
                <w:szCs w:val="28"/>
              </w:rPr>
              <w:t xml:space="preserve">.3   сравнивать множества предметов </w:t>
            </w:r>
          </w:p>
          <w:p w14:paraId="5A0B51F7" w14:textId="77777777" w:rsidR="00A61226" w:rsidRPr="00A4204F" w:rsidRDefault="00A61226" w:rsidP="000F57B1">
            <w:pPr>
              <w:shd w:val="clear" w:color="auto" w:fill="FFFFFF" w:themeFill="background1"/>
              <w:jc w:val="both"/>
              <w:rPr>
                <w:sz w:val="28"/>
                <w:szCs w:val="28"/>
              </w:rPr>
            </w:pPr>
            <w:r w:rsidRPr="00A4204F">
              <w:rPr>
                <w:sz w:val="28"/>
                <w:szCs w:val="28"/>
              </w:rPr>
              <w:t>с помощью составления пар/ определять  равные множества, пустое множество</w:t>
            </w:r>
          </w:p>
        </w:tc>
        <w:tc>
          <w:tcPr>
            <w:tcW w:w="1040" w:type="pct"/>
          </w:tcPr>
          <w:p w14:paraId="7F544C24" w14:textId="77777777" w:rsidR="00A61226" w:rsidRPr="00A4204F" w:rsidRDefault="00A61226" w:rsidP="000F57B1">
            <w:pPr>
              <w:shd w:val="clear" w:color="auto" w:fill="FFFFFF" w:themeFill="background1"/>
              <w:jc w:val="both"/>
              <w:rPr>
                <w:sz w:val="28"/>
                <w:szCs w:val="28"/>
                <w:lang w:val="kk-KZ"/>
              </w:rPr>
            </w:pPr>
            <w:r w:rsidRPr="00A4204F">
              <w:rPr>
                <w:sz w:val="28"/>
                <w:szCs w:val="28"/>
              </w:rPr>
              <w:t>2.4.</w:t>
            </w:r>
            <w:r w:rsidRPr="00A4204F">
              <w:rPr>
                <w:sz w:val="28"/>
                <w:szCs w:val="28"/>
                <w:lang w:val="kk-KZ"/>
              </w:rPr>
              <w:t>1</w:t>
            </w:r>
            <w:r w:rsidRPr="00A4204F">
              <w:rPr>
                <w:sz w:val="28"/>
                <w:szCs w:val="28"/>
              </w:rPr>
              <w:t>.3   обозначать множества и его элементы на диаграмме</w:t>
            </w:r>
            <w:r w:rsidRPr="00A4204F">
              <w:rPr>
                <w:sz w:val="28"/>
                <w:szCs w:val="28"/>
                <w:lang w:val="kk-KZ"/>
              </w:rPr>
              <w:t>,</w:t>
            </w:r>
            <w:r w:rsidRPr="00A4204F">
              <w:rPr>
                <w:sz w:val="28"/>
                <w:szCs w:val="28"/>
              </w:rPr>
              <w:t xml:space="preserve"> о</w:t>
            </w:r>
            <w:r w:rsidRPr="00A4204F">
              <w:rPr>
                <w:sz w:val="28"/>
                <w:szCs w:val="28"/>
                <w:lang w:val="kk-KZ"/>
              </w:rPr>
              <w:t xml:space="preserve">пределять </w:t>
            </w:r>
            <w:r w:rsidRPr="00A4204F">
              <w:rPr>
                <w:sz w:val="28"/>
                <w:szCs w:val="28"/>
              </w:rPr>
              <w:t>принадлежность элементов множеству, объединению и пересечению множеств</w:t>
            </w:r>
          </w:p>
        </w:tc>
        <w:tc>
          <w:tcPr>
            <w:tcW w:w="1122" w:type="pct"/>
          </w:tcPr>
          <w:p w14:paraId="5FF9F1FE"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3.</w:t>
            </w:r>
            <w:r w:rsidRPr="00A4204F">
              <w:rPr>
                <w:sz w:val="28"/>
                <w:szCs w:val="28"/>
              </w:rPr>
              <w:t>4.</w:t>
            </w:r>
            <w:r w:rsidRPr="00A4204F">
              <w:rPr>
                <w:sz w:val="28"/>
                <w:szCs w:val="28"/>
                <w:lang w:val="kk-KZ"/>
              </w:rPr>
              <w:t xml:space="preserve">1.3 </w:t>
            </w:r>
          </w:p>
          <w:p w14:paraId="12C5934A"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с</w:t>
            </w:r>
            <w:proofErr w:type="spellStart"/>
            <w:r w:rsidRPr="00A4204F">
              <w:rPr>
                <w:sz w:val="28"/>
                <w:szCs w:val="28"/>
              </w:rPr>
              <w:t>оставл</w:t>
            </w:r>
            <w:proofErr w:type="spellEnd"/>
            <w:r w:rsidRPr="00A4204F">
              <w:rPr>
                <w:sz w:val="28"/>
                <w:szCs w:val="28"/>
                <w:lang w:val="kk-KZ"/>
              </w:rPr>
              <w:t xml:space="preserve">ять подмножества множества чисел </w:t>
            </w:r>
            <w:r w:rsidRPr="00A4204F">
              <w:rPr>
                <w:sz w:val="28"/>
                <w:szCs w:val="28"/>
              </w:rPr>
              <w:t>по заданному или самостоятельно установленному признаку</w:t>
            </w:r>
            <w:r w:rsidRPr="00A4204F">
              <w:rPr>
                <w:sz w:val="28"/>
                <w:szCs w:val="28"/>
                <w:lang w:val="kk-KZ"/>
              </w:rPr>
              <w:t xml:space="preserve"> их элементов</w:t>
            </w:r>
          </w:p>
        </w:tc>
        <w:tc>
          <w:tcPr>
            <w:tcW w:w="1189" w:type="pct"/>
          </w:tcPr>
          <w:p w14:paraId="40B03495" w14:textId="77777777" w:rsidR="00A61226" w:rsidRPr="00A4204F" w:rsidRDefault="00A61226" w:rsidP="000F57B1">
            <w:pPr>
              <w:shd w:val="clear" w:color="auto" w:fill="FFFFFF" w:themeFill="background1"/>
              <w:jc w:val="both"/>
              <w:rPr>
                <w:sz w:val="28"/>
                <w:szCs w:val="28"/>
                <w:lang w:val="kk-KZ"/>
              </w:rPr>
            </w:pPr>
            <w:r w:rsidRPr="00A4204F">
              <w:rPr>
                <w:sz w:val="28"/>
                <w:szCs w:val="28"/>
              </w:rPr>
              <w:t>4.4.</w:t>
            </w:r>
            <w:r w:rsidRPr="00A4204F">
              <w:rPr>
                <w:sz w:val="28"/>
                <w:szCs w:val="28"/>
                <w:lang w:val="kk-KZ"/>
              </w:rPr>
              <w:t>1</w:t>
            </w:r>
            <w:r w:rsidRPr="00A4204F">
              <w:rPr>
                <w:sz w:val="28"/>
                <w:szCs w:val="28"/>
              </w:rPr>
              <w:t xml:space="preserve">.3  </w:t>
            </w:r>
          </w:p>
          <w:p w14:paraId="42DE0288"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 применять переместительное и сочетательное свойства объединения и пересечения множеств при решении  задач</w:t>
            </w:r>
            <w:r w:rsidRPr="00A4204F">
              <w:rPr>
                <w:sz w:val="28"/>
                <w:szCs w:val="28"/>
                <w:lang w:val="kk-KZ"/>
              </w:rPr>
              <w:t>/</w:t>
            </w:r>
            <w:r w:rsidRPr="00A4204F">
              <w:rPr>
                <w:sz w:val="28"/>
                <w:szCs w:val="28"/>
              </w:rPr>
              <w:t xml:space="preserve"> уравнений и неравенств</w:t>
            </w:r>
          </w:p>
        </w:tc>
      </w:tr>
      <w:tr w:rsidR="00A61226" w:rsidRPr="00A4204F" w14:paraId="50FBA884" w14:textId="77777777" w:rsidTr="000F57B1">
        <w:trPr>
          <w:trHeight w:val="416"/>
        </w:trPr>
        <w:tc>
          <w:tcPr>
            <w:tcW w:w="715" w:type="pct"/>
          </w:tcPr>
          <w:p w14:paraId="4CD38B1E" w14:textId="77777777" w:rsidR="00A61226" w:rsidRPr="00A4204F" w:rsidRDefault="00A61226" w:rsidP="000F57B1">
            <w:pPr>
              <w:shd w:val="clear" w:color="auto" w:fill="FFFFFF" w:themeFill="background1"/>
              <w:jc w:val="both"/>
              <w:rPr>
                <w:sz w:val="28"/>
                <w:szCs w:val="28"/>
              </w:rPr>
            </w:pPr>
            <w:r w:rsidRPr="00A4204F">
              <w:rPr>
                <w:sz w:val="28"/>
                <w:szCs w:val="28"/>
              </w:rPr>
              <w:t>4.2 Высказывания</w:t>
            </w:r>
          </w:p>
          <w:p w14:paraId="6A8CCBAC" w14:textId="77777777" w:rsidR="00A61226" w:rsidRPr="00A4204F" w:rsidRDefault="00A61226" w:rsidP="000F57B1">
            <w:pPr>
              <w:shd w:val="clear" w:color="auto" w:fill="FFFFFF" w:themeFill="background1"/>
              <w:jc w:val="both"/>
              <w:rPr>
                <w:sz w:val="28"/>
                <w:szCs w:val="28"/>
              </w:rPr>
            </w:pPr>
          </w:p>
          <w:p w14:paraId="366E7428" w14:textId="77777777" w:rsidR="00A61226" w:rsidRPr="00A4204F" w:rsidRDefault="00A61226" w:rsidP="000F57B1">
            <w:pPr>
              <w:shd w:val="clear" w:color="auto" w:fill="FFFFFF" w:themeFill="background1"/>
              <w:jc w:val="both"/>
              <w:rPr>
                <w:sz w:val="28"/>
                <w:szCs w:val="28"/>
              </w:rPr>
            </w:pPr>
          </w:p>
          <w:p w14:paraId="466AE0DF" w14:textId="77777777" w:rsidR="00A61226" w:rsidRPr="00A4204F" w:rsidRDefault="00A61226" w:rsidP="000F57B1">
            <w:pPr>
              <w:shd w:val="clear" w:color="auto" w:fill="FFFFFF" w:themeFill="background1"/>
              <w:jc w:val="both"/>
              <w:rPr>
                <w:sz w:val="28"/>
                <w:szCs w:val="28"/>
              </w:rPr>
            </w:pPr>
          </w:p>
          <w:p w14:paraId="0D41A9A6" w14:textId="77777777" w:rsidR="00A61226" w:rsidRPr="00A4204F" w:rsidRDefault="00A61226" w:rsidP="000F57B1">
            <w:pPr>
              <w:shd w:val="clear" w:color="auto" w:fill="FFFFFF" w:themeFill="background1"/>
              <w:jc w:val="both"/>
              <w:rPr>
                <w:sz w:val="28"/>
                <w:szCs w:val="28"/>
              </w:rPr>
            </w:pPr>
          </w:p>
        </w:tc>
        <w:tc>
          <w:tcPr>
            <w:tcW w:w="934" w:type="pct"/>
          </w:tcPr>
          <w:p w14:paraId="2B160898" w14:textId="77777777" w:rsidR="00A61226" w:rsidRPr="00A4204F" w:rsidRDefault="00A61226" w:rsidP="000F57B1">
            <w:pPr>
              <w:shd w:val="clear" w:color="auto" w:fill="FFFFFF" w:themeFill="background1"/>
              <w:jc w:val="both"/>
              <w:rPr>
                <w:sz w:val="28"/>
                <w:szCs w:val="28"/>
              </w:rPr>
            </w:pPr>
            <w:r w:rsidRPr="00A4204F">
              <w:rPr>
                <w:sz w:val="28"/>
                <w:szCs w:val="28"/>
              </w:rPr>
              <w:lastRenderedPageBreak/>
              <w:t>1.4.</w:t>
            </w:r>
            <w:r w:rsidRPr="00A4204F">
              <w:rPr>
                <w:sz w:val="28"/>
                <w:szCs w:val="28"/>
                <w:lang w:val="kk-KZ"/>
              </w:rPr>
              <w:t>2</w:t>
            </w:r>
            <w:r w:rsidRPr="00A4204F">
              <w:rPr>
                <w:sz w:val="28"/>
                <w:szCs w:val="28"/>
              </w:rPr>
              <w:t>.1   определять верные и неверные  утверждения</w:t>
            </w:r>
          </w:p>
        </w:tc>
        <w:tc>
          <w:tcPr>
            <w:tcW w:w="1040" w:type="pct"/>
          </w:tcPr>
          <w:p w14:paraId="0754670B" w14:textId="77777777" w:rsidR="00A61226" w:rsidRPr="00A4204F" w:rsidRDefault="00A61226" w:rsidP="000F57B1">
            <w:pPr>
              <w:shd w:val="clear" w:color="auto" w:fill="FFFFFF" w:themeFill="background1"/>
              <w:jc w:val="both"/>
              <w:rPr>
                <w:sz w:val="28"/>
                <w:szCs w:val="28"/>
                <w:lang w:val="kk-KZ"/>
              </w:rPr>
            </w:pPr>
            <w:r w:rsidRPr="00A4204F">
              <w:rPr>
                <w:sz w:val="28"/>
                <w:szCs w:val="28"/>
              </w:rPr>
              <w:t>2.4.</w:t>
            </w:r>
            <w:r w:rsidRPr="00A4204F">
              <w:rPr>
                <w:sz w:val="28"/>
                <w:szCs w:val="28"/>
                <w:lang w:val="kk-KZ"/>
              </w:rPr>
              <w:t>2</w:t>
            </w:r>
            <w:r w:rsidRPr="00A4204F">
              <w:rPr>
                <w:sz w:val="28"/>
                <w:szCs w:val="28"/>
              </w:rPr>
              <w:t xml:space="preserve">.1   определять  истинность и ложность утверждений, составлять </w:t>
            </w:r>
            <w:r w:rsidRPr="00A4204F">
              <w:rPr>
                <w:sz w:val="28"/>
                <w:szCs w:val="28"/>
              </w:rPr>
              <w:lastRenderedPageBreak/>
              <w:t>истинные и ложные утверждения</w:t>
            </w:r>
          </w:p>
        </w:tc>
        <w:tc>
          <w:tcPr>
            <w:tcW w:w="1122" w:type="pct"/>
          </w:tcPr>
          <w:p w14:paraId="4C01D0D6" w14:textId="77777777" w:rsidR="00A61226" w:rsidRPr="00A4204F" w:rsidRDefault="00A61226" w:rsidP="000F57B1">
            <w:pPr>
              <w:shd w:val="clear" w:color="auto" w:fill="FFFFFF" w:themeFill="background1"/>
              <w:jc w:val="both"/>
              <w:rPr>
                <w:sz w:val="28"/>
                <w:szCs w:val="28"/>
                <w:lang w:val="kk-KZ"/>
              </w:rPr>
            </w:pPr>
            <w:r w:rsidRPr="00A4204F">
              <w:rPr>
                <w:sz w:val="28"/>
                <w:szCs w:val="28"/>
              </w:rPr>
              <w:lastRenderedPageBreak/>
              <w:t>3.4.</w:t>
            </w:r>
            <w:r w:rsidRPr="00A4204F">
              <w:rPr>
                <w:sz w:val="28"/>
                <w:szCs w:val="28"/>
                <w:lang w:val="kk-KZ"/>
              </w:rPr>
              <w:t>2</w:t>
            </w:r>
            <w:r w:rsidRPr="00A4204F">
              <w:rPr>
                <w:sz w:val="28"/>
                <w:szCs w:val="28"/>
              </w:rPr>
              <w:t xml:space="preserve">.1   </w:t>
            </w:r>
          </w:p>
          <w:p w14:paraId="7CB57249" w14:textId="77777777" w:rsidR="00A61226" w:rsidRPr="00A4204F" w:rsidDel="007F6902" w:rsidRDefault="00A61226" w:rsidP="000F57B1">
            <w:pPr>
              <w:shd w:val="clear" w:color="auto" w:fill="FFFFFF" w:themeFill="background1"/>
              <w:jc w:val="both"/>
              <w:rPr>
                <w:sz w:val="28"/>
                <w:szCs w:val="28"/>
              </w:rPr>
            </w:pPr>
            <w:r w:rsidRPr="00A4204F">
              <w:rPr>
                <w:sz w:val="28"/>
                <w:szCs w:val="28"/>
              </w:rPr>
              <w:t>составлять истинные или ложные высказывания</w:t>
            </w:r>
          </w:p>
        </w:tc>
        <w:tc>
          <w:tcPr>
            <w:tcW w:w="1189" w:type="pct"/>
          </w:tcPr>
          <w:p w14:paraId="57EE64D6" w14:textId="77777777" w:rsidR="00A61226" w:rsidRPr="00A4204F" w:rsidRDefault="00A61226" w:rsidP="000F57B1">
            <w:pPr>
              <w:shd w:val="clear" w:color="auto" w:fill="FFFFFF" w:themeFill="background1"/>
              <w:jc w:val="both"/>
              <w:rPr>
                <w:sz w:val="28"/>
                <w:szCs w:val="28"/>
                <w:lang w:val="kk-KZ"/>
              </w:rPr>
            </w:pPr>
            <w:r w:rsidRPr="00A4204F">
              <w:rPr>
                <w:sz w:val="28"/>
                <w:szCs w:val="28"/>
              </w:rPr>
              <w:t>4.4.</w:t>
            </w:r>
            <w:r w:rsidRPr="00A4204F">
              <w:rPr>
                <w:sz w:val="28"/>
                <w:szCs w:val="28"/>
                <w:lang w:val="kk-KZ"/>
              </w:rPr>
              <w:t>2</w:t>
            </w:r>
            <w:r w:rsidRPr="00A4204F">
              <w:rPr>
                <w:sz w:val="28"/>
                <w:szCs w:val="28"/>
              </w:rPr>
              <w:t xml:space="preserve">.1  </w:t>
            </w:r>
          </w:p>
          <w:p w14:paraId="6F9F4B91"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 xml:space="preserve">составлять высказывания </w:t>
            </w:r>
          </w:p>
          <w:p w14:paraId="4D22F41C" w14:textId="77777777" w:rsidR="00A61226" w:rsidRPr="00A4204F" w:rsidDel="00A575A1" w:rsidRDefault="00A61226" w:rsidP="000F57B1">
            <w:pPr>
              <w:shd w:val="clear" w:color="auto" w:fill="FFFFFF" w:themeFill="background1"/>
              <w:jc w:val="both"/>
              <w:rPr>
                <w:sz w:val="28"/>
                <w:szCs w:val="28"/>
              </w:rPr>
            </w:pPr>
            <w:r w:rsidRPr="00A4204F">
              <w:rPr>
                <w:sz w:val="28"/>
                <w:szCs w:val="28"/>
                <w:lang w:val="kk-KZ"/>
              </w:rPr>
              <w:t xml:space="preserve">с математическим содержанием и </w:t>
            </w:r>
            <w:r w:rsidRPr="00A4204F">
              <w:rPr>
                <w:sz w:val="28"/>
                <w:szCs w:val="28"/>
                <w:lang w:val="kk-KZ"/>
              </w:rPr>
              <w:lastRenderedPageBreak/>
              <w:t xml:space="preserve">определять их </w:t>
            </w:r>
            <w:r w:rsidRPr="00A4204F">
              <w:rPr>
                <w:sz w:val="28"/>
                <w:szCs w:val="28"/>
              </w:rPr>
              <w:t>истинность и ложность</w:t>
            </w:r>
          </w:p>
        </w:tc>
      </w:tr>
      <w:tr w:rsidR="00A61226" w:rsidRPr="00A4204F" w14:paraId="00D03F91" w14:textId="77777777" w:rsidTr="000F57B1">
        <w:trPr>
          <w:trHeight w:val="416"/>
        </w:trPr>
        <w:tc>
          <w:tcPr>
            <w:tcW w:w="715" w:type="pct"/>
          </w:tcPr>
          <w:p w14:paraId="617CC1B1" w14:textId="77777777" w:rsidR="00A61226" w:rsidRPr="00A4204F" w:rsidRDefault="00A61226" w:rsidP="000F57B1">
            <w:pPr>
              <w:shd w:val="clear" w:color="auto" w:fill="FFFFFF" w:themeFill="background1"/>
              <w:jc w:val="both"/>
              <w:rPr>
                <w:sz w:val="28"/>
                <w:szCs w:val="28"/>
              </w:rPr>
            </w:pPr>
          </w:p>
        </w:tc>
        <w:tc>
          <w:tcPr>
            <w:tcW w:w="934" w:type="pct"/>
          </w:tcPr>
          <w:p w14:paraId="0A1F992B"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1.4.2.2   </w:t>
            </w:r>
          </w:p>
          <w:p w14:paraId="7943AF61"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решать головоломки с одинаковыми </w:t>
            </w:r>
            <w:r w:rsidRPr="00A4204F">
              <w:rPr>
                <w:sz w:val="28"/>
                <w:szCs w:val="28"/>
                <w:lang w:val="kk-KZ"/>
              </w:rPr>
              <w:t xml:space="preserve">цифрами </w:t>
            </w:r>
            <w:r w:rsidRPr="00A4204F">
              <w:rPr>
                <w:sz w:val="28"/>
                <w:szCs w:val="28"/>
              </w:rPr>
              <w:t>и фигурами,</w:t>
            </w:r>
            <w:r w:rsidRPr="00A4204F">
              <w:rPr>
                <w:sz w:val="28"/>
                <w:szCs w:val="28"/>
                <w:lang w:val="kk-KZ"/>
              </w:rPr>
              <w:t xml:space="preserve"> </w:t>
            </w:r>
          </w:p>
          <w:p w14:paraId="34AC1540"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ребусы, простейшие логические задачи на соответствие и истинность</w:t>
            </w:r>
          </w:p>
        </w:tc>
        <w:tc>
          <w:tcPr>
            <w:tcW w:w="1040" w:type="pct"/>
          </w:tcPr>
          <w:p w14:paraId="48B7F936"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2.4.2.2   и</w:t>
            </w:r>
            <w:proofErr w:type="spellStart"/>
            <w:r w:rsidRPr="00A4204F">
              <w:rPr>
                <w:sz w:val="28"/>
                <w:szCs w:val="28"/>
              </w:rPr>
              <w:t>сследовать</w:t>
            </w:r>
            <w:proofErr w:type="spellEnd"/>
            <w:r w:rsidRPr="00A4204F">
              <w:rPr>
                <w:sz w:val="28"/>
                <w:szCs w:val="28"/>
              </w:rPr>
              <w:t xml:space="preserve"> и решать числовые задачи</w:t>
            </w:r>
            <w:r w:rsidRPr="00A4204F">
              <w:rPr>
                <w:sz w:val="28"/>
                <w:szCs w:val="28"/>
                <w:lang w:val="kk-KZ"/>
              </w:rPr>
              <w:t>,</w:t>
            </w:r>
            <w:r w:rsidRPr="00A4204F">
              <w:rPr>
                <w:sz w:val="28"/>
                <w:szCs w:val="28"/>
              </w:rPr>
              <w:t xml:space="preserve"> головоломки </w:t>
            </w:r>
          </w:p>
          <w:p w14:paraId="54E078F6" w14:textId="77777777" w:rsidR="00A61226" w:rsidRPr="00A4204F" w:rsidRDefault="00A61226" w:rsidP="000F57B1">
            <w:pPr>
              <w:shd w:val="clear" w:color="auto" w:fill="FFFFFF" w:themeFill="background1"/>
              <w:jc w:val="both"/>
              <w:rPr>
                <w:sz w:val="28"/>
                <w:szCs w:val="28"/>
                <w:lang w:val="kk-KZ"/>
              </w:rPr>
            </w:pPr>
            <w:r w:rsidRPr="00A4204F">
              <w:rPr>
                <w:sz w:val="28"/>
                <w:szCs w:val="28"/>
              </w:rPr>
              <w:t>с разными числами</w:t>
            </w:r>
            <w:r w:rsidRPr="00A4204F">
              <w:rPr>
                <w:sz w:val="28"/>
                <w:szCs w:val="28"/>
                <w:lang w:val="kk-KZ"/>
              </w:rPr>
              <w:t xml:space="preserve">, логические задачи на переливание </w:t>
            </w:r>
          </w:p>
          <w:p w14:paraId="428D683C" w14:textId="77777777" w:rsidR="00A61226" w:rsidRPr="00A4204F" w:rsidDel="00412461" w:rsidRDefault="00A61226" w:rsidP="000F57B1">
            <w:pPr>
              <w:shd w:val="clear" w:color="auto" w:fill="FFFFFF" w:themeFill="background1"/>
              <w:jc w:val="both"/>
              <w:rPr>
                <w:sz w:val="28"/>
                <w:szCs w:val="28"/>
                <w:lang w:val="kk-KZ"/>
              </w:rPr>
            </w:pPr>
            <w:r w:rsidRPr="00A4204F">
              <w:rPr>
                <w:sz w:val="28"/>
                <w:szCs w:val="28"/>
                <w:lang w:val="kk-KZ"/>
              </w:rPr>
              <w:t>и взвешивание</w:t>
            </w:r>
          </w:p>
        </w:tc>
        <w:tc>
          <w:tcPr>
            <w:tcW w:w="1122" w:type="pct"/>
          </w:tcPr>
          <w:p w14:paraId="45E48ABB"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3.4.2.2 </w:t>
            </w:r>
          </w:p>
          <w:p w14:paraId="6BAB05F7" w14:textId="77777777" w:rsidR="00A61226" w:rsidRPr="00A4204F" w:rsidRDefault="00A61226" w:rsidP="000F57B1">
            <w:pPr>
              <w:shd w:val="clear" w:color="auto" w:fill="FFFFFF" w:themeFill="background1"/>
              <w:jc w:val="both"/>
              <w:rPr>
                <w:sz w:val="28"/>
                <w:szCs w:val="28"/>
              </w:rPr>
            </w:pPr>
            <w:r w:rsidRPr="00A4204F">
              <w:rPr>
                <w:sz w:val="28"/>
                <w:szCs w:val="28"/>
              </w:rPr>
              <w:t>решать задачи на логическое рассуждение методом составления таблиц и графов</w:t>
            </w:r>
          </w:p>
        </w:tc>
        <w:tc>
          <w:tcPr>
            <w:tcW w:w="1189" w:type="pct"/>
          </w:tcPr>
          <w:p w14:paraId="1B10D35D"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4.4.2.2 </w:t>
            </w:r>
          </w:p>
          <w:p w14:paraId="6F89495C" w14:textId="77777777" w:rsidR="00A61226" w:rsidRPr="00A4204F" w:rsidDel="00412461" w:rsidRDefault="00A61226" w:rsidP="000F57B1">
            <w:pPr>
              <w:shd w:val="clear" w:color="auto" w:fill="FFFFFF" w:themeFill="background1"/>
              <w:jc w:val="both"/>
              <w:rPr>
                <w:sz w:val="28"/>
                <w:szCs w:val="28"/>
              </w:rPr>
            </w:pPr>
            <w:r w:rsidRPr="00A4204F">
              <w:rPr>
                <w:sz w:val="28"/>
                <w:szCs w:val="28"/>
              </w:rPr>
              <w:t>решать логические задачи на развитие пространственного мышления</w:t>
            </w:r>
          </w:p>
        </w:tc>
      </w:tr>
      <w:tr w:rsidR="00A61226" w:rsidRPr="00A4204F" w14:paraId="76C308A6" w14:textId="77777777" w:rsidTr="000F57B1">
        <w:trPr>
          <w:trHeight w:val="416"/>
        </w:trPr>
        <w:tc>
          <w:tcPr>
            <w:tcW w:w="715" w:type="pct"/>
            <w:vMerge w:val="restart"/>
          </w:tcPr>
          <w:p w14:paraId="50235BF1" w14:textId="77777777" w:rsidR="00A61226" w:rsidRPr="00A4204F" w:rsidRDefault="00A61226" w:rsidP="000F57B1">
            <w:pPr>
              <w:shd w:val="clear" w:color="auto" w:fill="FFFFFF" w:themeFill="background1"/>
              <w:jc w:val="both"/>
              <w:rPr>
                <w:sz w:val="28"/>
                <w:szCs w:val="28"/>
              </w:rPr>
            </w:pPr>
            <w:r w:rsidRPr="00A4204F">
              <w:rPr>
                <w:bCs/>
                <w:sz w:val="28"/>
                <w:szCs w:val="28"/>
              </w:rPr>
              <w:t>4.3 Последовательности</w:t>
            </w:r>
          </w:p>
          <w:p w14:paraId="778B0437" w14:textId="77777777" w:rsidR="00A61226" w:rsidRPr="00A4204F" w:rsidRDefault="00A61226" w:rsidP="000F57B1">
            <w:pPr>
              <w:shd w:val="clear" w:color="auto" w:fill="FFFFFF" w:themeFill="background1"/>
              <w:jc w:val="both"/>
              <w:rPr>
                <w:bCs/>
                <w:sz w:val="28"/>
                <w:szCs w:val="28"/>
              </w:rPr>
            </w:pPr>
          </w:p>
          <w:p w14:paraId="2B2DAB37" w14:textId="77777777" w:rsidR="00A61226" w:rsidRPr="00A4204F" w:rsidRDefault="00A61226" w:rsidP="000F57B1">
            <w:pPr>
              <w:shd w:val="clear" w:color="auto" w:fill="FFFFFF" w:themeFill="background1"/>
              <w:jc w:val="both"/>
              <w:rPr>
                <w:bCs/>
                <w:sz w:val="28"/>
                <w:szCs w:val="28"/>
              </w:rPr>
            </w:pPr>
          </w:p>
          <w:p w14:paraId="120E32ED" w14:textId="77777777" w:rsidR="00A61226" w:rsidRPr="00A4204F" w:rsidRDefault="00A61226" w:rsidP="000F57B1">
            <w:pPr>
              <w:shd w:val="clear" w:color="auto" w:fill="FFFFFF" w:themeFill="background1"/>
              <w:jc w:val="both"/>
              <w:rPr>
                <w:bCs/>
                <w:sz w:val="28"/>
                <w:szCs w:val="28"/>
              </w:rPr>
            </w:pPr>
          </w:p>
          <w:p w14:paraId="45C46EB0" w14:textId="77777777" w:rsidR="00A61226" w:rsidRPr="00A4204F" w:rsidRDefault="00A61226" w:rsidP="000F57B1">
            <w:pPr>
              <w:shd w:val="clear" w:color="auto" w:fill="FFFFFF" w:themeFill="background1"/>
              <w:jc w:val="both"/>
              <w:rPr>
                <w:sz w:val="28"/>
                <w:szCs w:val="28"/>
              </w:rPr>
            </w:pPr>
          </w:p>
        </w:tc>
        <w:tc>
          <w:tcPr>
            <w:tcW w:w="934" w:type="pct"/>
          </w:tcPr>
          <w:p w14:paraId="1BD71F72"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1.4.3.1   составлять последовательность чисел </w:t>
            </w:r>
            <w:r w:rsidRPr="00A4204F">
              <w:rPr>
                <w:sz w:val="28"/>
                <w:szCs w:val="28"/>
                <w:lang w:val="kk-KZ"/>
              </w:rPr>
              <w:t xml:space="preserve">до </w:t>
            </w:r>
            <w:r w:rsidRPr="00A4204F">
              <w:rPr>
                <w:sz w:val="28"/>
                <w:szCs w:val="28"/>
              </w:rPr>
              <w:t>10/</w:t>
            </w:r>
            <w:r w:rsidRPr="00A4204F">
              <w:rPr>
                <w:sz w:val="28"/>
                <w:szCs w:val="28"/>
                <w:lang w:val="kk-KZ"/>
              </w:rPr>
              <w:t xml:space="preserve"> </w:t>
            </w:r>
            <w:r w:rsidRPr="00A4204F">
              <w:rPr>
                <w:sz w:val="28"/>
                <w:szCs w:val="28"/>
              </w:rPr>
              <w:t>до 20/десятков до 100 и обратно</w:t>
            </w:r>
            <w:r w:rsidRPr="00A4204F">
              <w:rPr>
                <w:sz w:val="28"/>
                <w:szCs w:val="28"/>
                <w:lang w:val="kk-KZ"/>
              </w:rPr>
              <w:t xml:space="preserve">/ </w:t>
            </w:r>
            <w:r w:rsidRPr="00A4204F">
              <w:rPr>
                <w:sz w:val="28"/>
                <w:szCs w:val="28"/>
              </w:rPr>
              <w:t>определять закономерность в последовательности рисунков, фигур, символов, чисел в пределах 100</w:t>
            </w:r>
            <w:r w:rsidRPr="00A4204F">
              <w:rPr>
                <w:sz w:val="28"/>
                <w:szCs w:val="28"/>
                <w:lang w:val="kk-KZ"/>
              </w:rPr>
              <w:t xml:space="preserve"> </w:t>
            </w:r>
          </w:p>
        </w:tc>
        <w:tc>
          <w:tcPr>
            <w:tcW w:w="1040" w:type="pct"/>
          </w:tcPr>
          <w:p w14:paraId="26DE1329" w14:textId="77777777" w:rsidR="00A61226" w:rsidRPr="00A4204F" w:rsidRDefault="00A61226" w:rsidP="000F57B1">
            <w:pPr>
              <w:shd w:val="clear" w:color="auto" w:fill="FFFFFF" w:themeFill="background1"/>
              <w:jc w:val="both"/>
              <w:rPr>
                <w:sz w:val="28"/>
                <w:szCs w:val="28"/>
              </w:rPr>
            </w:pPr>
            <w:r w:rsidRPr="00A4204F">
              <w:rPr>
                <w:sz w:val="28"/>
                <w:szCs w:val="28"/>
              </w:rPr>
              <w:t>2.4.3.1   определять закономерность в последовательности чисел до 100/  сотнями до 1000</w:t>
            </w:r>
          </w:p>
        </w:tc>
        <w:tc>
          <w:tcPr>
            <w:tcW w:w="1122" w:type="pct"/>
          </w:tcPr>
          <w:p w14:paraId="3091CEF5"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3.4.3.1   </w:t>
            </w:r>
          </w:p>
          <w:p w14:paraId="64BD5648" w14:textId="77777777" w:rsidR="00A61226" w:rsidRPr="00A4204F" w:rsidRDefault="00A61226" w:rsidP="000F57B1">
            <w:pPr>
              <w:shd w:val="clear" w:color="auto" w:fill="FFFFFF" w:themeFill="background1"/>
              <w:jc w:val="both"/>
              <w:rPr>
                <w:sz w:val="28"/>
                <w:szCs w:val="28"/>
              </w:rPr>
            </w:pPr>
            <w:r w:rsidRPr="00A4204F">
              <w:rPr>
                <w:sz w:val="28"/>
                <w:szCs w:val="28"/>
              </w:rPr>
              <w:t xml:space="preserve">определять закономерность в последовательности чисел до 1000/  тысячами до миллиона </w:t>
            </w:r>
          </w:p>
          <w:p w14:paraId="4EA3FAB9" w14:textId="77777777" w:rsidR="00A61226" w:rsidRPr="00A4204F" w:rsidRDefault="00A61226" w:rsidP="000F57B1">
            <w:pPr>
              <w:shd w:val="clear" w:color="auto" w:fill="FFFFFF" w:themeFill="background1"/>
              <w:jc w:val="both"/>
              <w:rPr>
                <w:sz w:val="28"/>
                <w:szCs w:val="28"/>
              </w:rPr>
            </w:pPr>
          </w:p>
        </w:tc>
        <w:tc>
          <w:tcPr>
            <w:tcW w:w="1189" w:type="pct"/>
          </w:tcPr>
          <w:p w14:paraId="03D65AA3"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4.4.3.1   </w:t>
            </w:r>
          </w:p>
          <w:p w14:paraId="515FC102" w14:textId="77777777" w:rsidR="00A61226" w:rsidRPr="00A4204F" w:rsidRDefault="00A61226" w:rsidP="000F57B1">
            <w:pPr>
              <w:shd w:val="clear" w:color="auto" w:fill="FFFFFF" w:themeFill="background1"/>
              <w:jc w:val="both"/>
              <w:rPr>
                <w:sz w:val="28"/>
                <w:szCs w:val="28"/>
              </w:rPr>
            </w:pPr>
            <w:r w:rsidRPr="00A4204F">
              <w:rPr>
                <w:sz w:val="28"/>
                <w:szCs w:val="28"/>
              </w:rPr>
              <w:t xml:space="preserve">определять закономерность в последовательности чисел до </w:t>
            </w:r>
          </w:p>
          <w:p w14:paraId="617C407E" w14:textId="77777777" w:rsidR="00A61226" w:rsidRPr="00A4204F" w:rsidRDefault="00A61226" w:rsidP="000F57B1">
            <w:pPr>
              <w:shd w:val="clear" w:color="auto" w:fill="FFFFFF" w:themeFill="background1"/>
              <w:jc w:val="both"/>
              <w:rPr>
                <w:sz w:val="28"/>
                <w:szCs w:val="28"/>
              </w:rPr>
            </w:pPr>
            <w:r w:rsidRPr="00A4204F">
              <w:rPr>
                <w:sz w:val="28"/>
                <w:szCs w:val="28"/>
              </w:rPr>
              <w:t xml:space="preserve">1 000 000/в последовательности чисел, выраженных обыкновенными дробями </w:t>
            </w:r>
            <w:r w:rsidRPr="00A4204F">
              <w:rPr>
                <w:sz w:val="28"/>
                <w:szCs w:val="28"/>
                <w:lang w:val="kk-KZ"/>
              </w:rPr>
              <w:t>с одинаковыми знаменателями или с одинаковыми числителями</w:t>
            </w:r>
          </w:p>
        </w:tc>
      </w:tr>
      <w:tr w:rsidR="00A61226" w:rsidRPr="00A4204F" w14:paraId="513D3A6D" w14:textId="77777777" w:rsidTr="000F57B1">
        <w:trPr>
          <w:trHeight w:val="416"/>
        </w:trPr>
        <w:tc>
          <w:tcPr>
            <w:tcW w:w="715" w:type="pct"/>
            <w:vMerge/>
          </w:tcPr>
          <w:p w14:paraId="332FB135" w14:textId="77777777" w:rsidR="00A61226" w:rsidRPr="00A4204F" w:rsidRDefault="00A61226" w:rsidP="000F57B1">
            <w:pPr>
              <w:shd w:val="clear" w:color="auto" w:fill="FFFFFF" w:themeFill="background1"/>
              <w:jc w:val="both"/>
              <w:rPr>
                <w:bCs/>
                <w:sz w:val="28"/>
                <w:szCs w:val="28"/>
              </w:rPr>
            </w:pPr>
          </w:p>
        </w:tc>
        <w:tc>
          <w:tcPr>
            <w:tcW w:w="934" w:type="pct"/>
          </w:tcPr>
          <w:p w14:paraId="47ADFD1E" w14:textId="77777777" w:rsidR="00A61226" w:rsidRPr="00A4204F" w:rsidRDefault="00A61226" w:rsidP="000F57B1">
            <w:pPr>
              <w:shd w:val="clear" w:color="auto" w:fill="FFFFFF" w:themeFill="background1"/>
              <w:jc w:val="both"/>
              <w:rPr>
                <w:sz w:val="28"/>
                <w:szCs w:val="28"/>
              </w:rPr>
            </w:pPr>
            <w:r w:rsidRPr="00A4204F">
              <w:rPr>
                <w:sz w:val="28"/>
                <w:szCs w:val="28"/>
              </w:rPr>
              <w:t xml:space="preserve">1.4.3.2   определять последовательность действий и состояний в природе/ </w:t>
            </w:r>
          </w:p>
          <w:p w14:paraId="78D450F2" w14:textId="77777777" w:rsidR="00A61226" w:rsidRPr="00A4204F" w:rsidDel="002978BD" w:rsidRDefault="00A61226" w:rsidP="000F57B1">
            <w:pPr>
              <w:shd w:val="clear" w:color="auto" w:fill="FFFFFF" w:themeFill="background1"/>
              <w:jc w:val="both"/>
              <w:rPr>
                <w:sz w:val="28"/>
                <w:szCs w:val="28"/>
              </w:rPr>
            </w:pPr>
            <w:r w:rsidRPr="00A4204F">
              <w:rPr>
                <w:sz w:val="28"/>
                <w:szCs w:val="28"/>
              </w:rPr>
              <w:lastRenderedPageBreak/>
              <w:t xml:space="preserve">составлять последовательность </w:t>
            </w:r>
            <w:r w:rsidRPr="00A4204F">
              <w:rPr>
                <w:sz w:val="28"/>
                <w:szCs w:val="28"/>
                <w:lang w:val="kk-KZ"/>
              </w:rPr>
              <w:t xml:space="preserve">чисел, фигур, игрушек, разноцветных бус и </w:t>
            </w:r>
            <w:r w:rsidRPr="00A4204F">
              <w:rPr>
                <w:sz w:val="28"/>
                <w:szCs w:val="28"/>
              </w:rPr>
              <w:t>находить нарушение закономерности</w:t>
            </w:r>
          </w:p>
        </w:tc>
        <w:tc>
          <w:tcPr>
            <w:tcW w:w="1040" w:type="pct"/>
          </w:tcPr>
          <w:p w14:paraId="04324715" w14:textId="77777777" w:rsidR="00A61226" w:rsidRPr="00A4204F" w:rsidDel="002978BD" w:rsidRDefault="00A61226" w:rsidP="000F57B1">
            <w:pPr>
              <w:shd w:val="clear" w:color="auto" w:fill="FFFFFF" w:themeFill="background1"/>
              <w:jc w:val="both"/>
              <w:rPr>
                <w:sz w:val="28"/>
                <w:szCs w:val="28"/>
              </w:rPr>
            </w:pPr>
            <w:r w:rsidRPr="00A4204F">
              <w:rPr>
                <w:sz w:val="28"/>
                <w:szCs w:val="28"/>
              </w:rPr>
              <w:lastRenderedPageBreak/>
              <w:t>2.4.3.2   составлять последовательность по заданной закономерности, находить нарушение</w:t>
            </w:r>
          </w:p>
        </w:tc>
        <w:tc>
          <w:tcPr>
            <w:tcW w:w="1122" w:type="pct"/>
          </w:tcPr>
          <w:p w14:paraId="17DDAB27"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3.4.3.2  </w:t>
            </w:r>
          </w:p>
          <w:p w14:paraId="2DFBA553" w14:textId="77777777" w:rsidR="00A61226" w:rsidRPr="00A4204F" w:rsidDel="002978BD" w:rsidRDefault="00A61226" w:rsidP="000F57B1">
            <w:pPr>
              <w:shd w:val="clear" w:color="auto" w:fill="FFFFFF" w:themeFill="background1"/>
              <w:jc w:val="both"/>
              <w:rPr>
                <w:sz w:val="28"/>
                <w:szCs w:val="28"/>
              </w:rPr>
            </w:pPr>
            <w:r w:rsidRPr="00A4204F">
              <w:rPr>
                <w:sz w:val="28"/>
                <w:szCs w:val="28"/>
              </w:rPr>
              <w:t xml:space="preserve"> составлять последовательность по самостоятельно выбранному правилу, </w:t>
            </w:r>
            <w:r w:rsidRPr="00A4204F">
              <w:rPr>
                <w:sz w:val="28"/>
                <w:szCs w:val="28"/>
              </w:rPr>
              <w:lastRenderedPageBreak/>
              <w:t>находить нарушение</w:t>
            </w:r>
          </w:p>
        </w:tc>
        <w:tc>
          <w:tcPr>
            <w:tcW w:w="1189" w:type="pct"/>
          </w:tcPr>
          <w:p w14:paraId="2A0236CC" w14:textId="77777777" w:rsidR="00A61226" w:rsidRPr="00A4204F" w:rsidRDefault="00A61226" w:rsidP="000F57B1">
            <w:pPr>
              <w:shd w:val="clear" w:color="auto" w:fill="FFFFFF" w:themeFill="background1"/>
              <w:jc w:val="both"/>
              <w:rPr>
                <w:sz w:val="28"/>
                <w:szCs w:val="28"/>
                <w:lang w:val="kk-KZ"/>
              </w:rPr>
            </w:pPr>
            <w:r w:rsidRPr="00A4204F">
              <w:rPr>
                <w:sz w:val="28"/>
                <w:szCs w:val="28"/>
              </w:rPr>
              <w:lastRenderedPageBreak/>
              <w:t xml:space="preserve">4.4.3.2   </w:t>
            </w:r>
          </w:p>
          <w:p w14:paraId="31FCFB30" w14:textId="77777777" w:rsidR="00A61226" w:rsidRPr="00A4204F" w:rsidDel="002978BD" w:rsidRDefault="00A61226" w:rsidP="000F57B1">
            <w:pPr>
              <w:shd w:val="clear" w:color="auto" w:fill="FFFFFF" w:themeFill="background1"/>
              <w:jc w:val="both"/>
              <w:rPr>
                <w:sz w:val="28"/>
                <w:szCs w:val="28"/>
              </w:rPr>
            </w:pPr>
            <w:r w:rsidRPr="00A4204F">
              <w:rPr>
                <w:sz w:val="28"/>
                <w:szCs w:val="28"/>
              </w:rPr>
              <w:t>составлять последовательность</w:t>
            </w:r>
            <w:r w:rsidRPr="00A4204F">
              <w:rPr>
                <w:sz w:val="28"/>
                <w:szCs w:val="28"/>
                <w:lang w:val="kk-KZ"/>
              </w:rPr>
              <w:t xml:space="preserve"> чисел, группу чисел, выбрав самостоятельно </w:t>
            </w:r>
            <w:r w:rsidRPr="00A4204F">
              <w:rPr>
                <w:sz w:val="28"/>
                <w:szCs w:val="28"/>
                <w:lang w:val="kk-KZ"/>
              </w:rPr>
              <w:lastRenderedPageBreak/>
              <w:t xml:space="preserve">закономерность или </w:t>
            </w:r>
            <w:r w:rsidRPr="00A4204F">
              <w:rPr>
                <w:sz w:val="28"/>
                <w:szCs w:val="28"/>
              </w:rPr>
              <w:t>правил</w:t>
            </w:r>
            <w:r w:rsidRPr="00A4204F">
              <w:rPr>
                <w:sz w:val="28"/>
                <w:szCs w:val="28"/>
                <w:lang w:val="kk-KZ"/>
              </w:rPr>
              <w:t>о</w:t>
            </w:r>
          </w:p>
        </w:tc>
      </w:tr>
      <w:tr w:rsidR="00A61226" w:rsidRPr="00A4204F" w14:paraId="76A0546E" w14:textId="77777777" w:rsidTr="000F57B1">
        <w:trPr>
          <w:trHeight w:val="416"/>
        </w:trPr>
        <w:tc>
          <w:tcPr>
            <w:tcW w:w="715" w:type="pct"/>
          </w:tcPr>
          <w:p w14:paraId="34F74735" w14:textId="77777777" w:rsidR="00A61226" w:rsidRPr="00A4204F" w:rsidRDefault="00A61226" w:rsidP="000F57B1">
            <w:pPr>
              <w:shd w:val="clear" w:color="auto" w:fill="FFFFFF" w:themeFill="background1"/>
              <w:jc w:val="both"/>
              <w:rPr>
                <w:sz w:val="28"/>
                <w:szCs w:val="28"/>
              </w:rPr>
            </w:pPr>
            <w:r w:rsidRPr="00A4204F">
              <w:rPr>
                <w:bCs/>
                <w:sz w:val="28"/>
                <w:szCs w:val="28"/>
              </w:rPr>
              <w:lastRenderedPageBreak/>
              <w:t xml:space="preserve">4.4 Комбинации предметов                                                                                                                                                                                                                                                                                                                                                                                                                                                                                                                                                                                                                                                                                                                                                                                                                                                                                                                                                                                                                                                                                                                                                                                                                                                                                                                                                                                                                                                                                                                                                                                                                                                                 </w:t>
            </w:r>
          </w:p>
        </w:tc>
        <w:tc>
          <w:tcPr>
            <w:tcW w:w="934" w:type="pct"/>
          </w:tcPr>
          <w:p w14:paraId="0D738D68" w14:textId="77777777" w:rsidR="00A61226" w:rsidRPr="00A4204F" w:rsidRDefault="00A61226" w:rsidP="000F57B1">
            <w:pPr>
              <w:shd w:val="clear" w:color="auto" w:fill="FFFFFF" w:themeFill="background1"/>
              <w:jc w:val="both"/>
              <w:rPr>
                <w:sz w:val="28"/>
                <w:szCs w:val="28"/>
              </w:rPr>
            </w:pPr>
            <w:r w:rsidRPr="00A4204F">
              <w:rPr>
                <w:sz w:val="28"/>
                <w:szCs w:val="28"/>
              </w:rPr>
              <w:t>1.4.4.1   составлять варианты комбинаций «по два» из предметов окружающего мира</w:t>
            </w:r>
          </w:p>
        </w:tc>
        <w:tc>
          <w:tcPr>
            <w:tcW w:w="1040" w:type="pct"/>
          </w:tcPr>
          <w:p w14:paraId="25047765" w14:textId="77777777" w:rsidR="00A61226" w:rsidRPr="00A4204F" w:rsidRDefault="00A61226" w:rsidP="000F57B1">
            <w:pPr>
              <w:shd w:val="clear" w:color="auto" w:fill="FFFFFF" w:themeFill="background1"/>
              <w:jc w:val="both"/>
              <w:rPr>
                <w:sz w:val="28"/>
                <w:szCs w:val="28"/>
              </w:rPr>
            </w:pPr>
            <w:r w:rsidRPr="00A4204F">
              <w:rPr>
                <w:sz w:val="28"/>
                <w:szCs w:val="28"/>
              </w:rPr>
              <w:t>2.4.4.1  составлять варианты комбинаций «по три» из предметов окружающего мира</w:t>
            </w:r>
          </w:p>
        </w:tc>
        <w:tc>
          <w:tcPr>
            <w:tcW w:w="1122" w:type="pct"/>
          </w:tcPr>
          <w:p w14:paraId="37652267"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3.4.4.1 </w:t>
            </w:r>
          </w:p>
          <w:p w14:paraId="3DE5928C" w14:textId="77777777" w:rsidR="00A61226" w:rsidRPr="00A4204F" w:rsidRDefault="00A61226" w:rsidP="000F57B1">
            <w:pPr>
              <w:shd w:val="clear" w:color="auto" w:fill="FFFFFF" w:themeFill="background1"/>
              <w:jc w:val="both"/>
              <w:rPr>
                <w:sz w:val="28"/>
                <w:szCs w:val="28"/>
              </w:rPr>
            </w:pPr>
            <w:r w:rsidRPr="00A4204F">
              <w:rPr>
                <w:sz w:val="28"/>
                <w:szCs w:val="28"/>
              </w:rPr>
              <w:t xml:space="preserve">составлять  </w:t>
            </w:r>
            <w:r w:rsidRPr="00A4204F">
              <w:rPr>
                <w:sz w:val="28"/>
                <w:szCs w:val="28"/>
                <w:lang w:val="kk-KZ"/>
              </w:rPr>
              <w:t>«</w:t>
            </w:r>
            <w:r w:rsidRPr="00A4204F">
              <w:rPr>
                <w:sz w:val="28"/>
                <w:szCs w:val="28"/>
              </w:rPr>
              <w:t>дерево возможностей</w:t>
            </w:r>
            <w:r w:rsidRPr="00A4204F">
              <w:rPr>
                <w:sz w:val="28"/>
                <w:szCs w:val="28"/>
                <w:lang w:val="kk-KZ"/>
              </w:rPr>
              <w:t xml:space="preserve">» </w:t>
            </w:r>
            <w:r w:rsidRPr="00A4204F">
              <w:rPr>
                <w:sz w:val="28"/>
                <w:szCs w:val="28"/>
              </w:rPr>
              <w:t xml:space="preserve"> и  использовать в решении задач, проблем в различных жизненных ситуациях</w:t>
            </w:r>
          </w:p>
        </w:tc>
        <w:tc>
          <w:tcPr>
            <w:tcW w:w="1189" w:type="pct"/>
          </w:tcPr>
          <w:p w14:paraId="2B33E97D"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4.4.4.1   </w:t>
            </w:r>
          </w:p>
          <w:p w14:paraId="01913815" w14:textId="77777777" w:rsidR="00A61226" w:rsidRPr="00A4204F" w:rsidRDefault="00A61226" w:rsidP="000F57B1">
            <w:pPr>
              <w:shd w:val="clear" w:color="auto" w:fill="FFFFFF" w:themeFill="background1"/>
              <w:jc w:val="both"/>
              <w:rPr>
                <w:sz w:val="28"/>
                <w:szCs w:val="28"/>
              </w:rPr>
            </w:pPr>
            <w:r w:rsidRPr="00A4204F">
              <w:rPr>
                <w:sz w:val="28"/>
                <w:szCs w:val="28"/>
              </w:rPr>
              <w:t>решать комбинаторные задачи методом перебора</w:t>
            </w:r>
          </w:p>
          <w:p w14:paraId="3B211EAC" w14:textId="77777777" w:rsidR="00A61226" w:rsidRPr="00A4204F" w:rsidRDefault="00A61226" w:rsidP="000F57B1">
            <w:pPr>
              <w:shd w:val="clear" w:color="auto" w:fill="FFFFFF" w:themeFill="background1"/>
              <w:jc w:val="both"/>
              <w:rPr>
                <w:sz w:val="28"/>
                <w:szCs w:val="28"/>
              </w:rPr>
            </w:pPr>
          </w:p>
          <w:p w14:paraId="00A28A4D" w14:textId="77777777" w:rsidR="00A61226" w:rsidRPr="00A4204F" w:rsidRDefault="00A61226" w:rsidP="000F57B1">
            <w:pPr>
              <w:shd w:val="clear" w:color="auto" w:fill="FFFFFF" w:themeFill="background1"/>
              <w:jc w:val="both"/>
              <w:rPr>
                <w:sz w:val="28"/>
                <w:szCs w:val="28"/>
              </w:rPr>
            </w:pPr>
          </w:p>
        </w:tc>
      </w:tr>
      <w:tr w:rsidR="00A61226" w:rsidRPr="00A4204F" w14:paraId="0395A2DB" w14:textId="77777777" w:rsidTr="000F57B1">
        <w:trPr>
          <w:trHeight w:val="416"/>
        </w:trPr>
        <w:tc>
          <w:tcPr>
            <w:tcW w:w="5000" w:type="pct"/>
            <w:gridSpan w:val="5"/>
          </w:tcPr>
          <w:p w14:paraId="7FD40375"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lang w:val="kk-KZ"/>
              </w:rPr>
              <w:t xml:space="preserve">Раздел 5: </w:t>
            </w:r>
            <w:r w:rsidRPr="00A4204F">
              <w:rPr>
                <w:sz w:val="28"/>
                <w:szCs w:val="28"/>
              </w:rPr>
              <w:t>Математическое моделирование</w:t>
            </w:r>
          </w:p>
        </w:tc>
      </w:tr>
      <w:tr w:rsidR="00A61226" w:rsidRPr="00A4204F" w14:paraId="46097A51" w14:textId="77777777" w:rsidTr="000F57B1">
        <w:trPr>
          <w:trHeight w:val="416"/>
        </w:trPr>
        <w:tc>
          <w:tcPr>
            <w:tcW w:w="715" w:type="pct"/>
          </w:tcPr>
          <w:p w14:paraId="1E956F12" w14:textId="77777777" w:rsidR="00A61226" w:rsidRPr="00A4204F" w:rsidRDefault="00A61226" w:rsidP="000F57B1">
            <w:pPr>
              <w:shd w:val="clear" w:color="auto" w:fill="FFFFFF" w:themeFill="background1"/>
              <w:jc w:val="both"/>
              <w:rPr>
                <w:sz w:val="28"/>
                <w:szCs w:val="28"/>
              </w:rPr>
            </w:pPr>
            <w:r w:rsidRPr="00A4204F">
              <w:rPr>
                <w:sz w:val="28"/>
                <w:szCs w:val="28"/>
              </w:rPr>
              <w:t>Подраздел</w:t>
            </w:r>
          </w:p>
        </w:tc>
        <w:tc>
          <w:tcPr>
            <w:tcW w:w="934" w:type="pct"/>
          </w:tcPr>
          <w:p w14:paraId="65D2D243" w14:textId="77777777" w:rsidR="00A61226" w:rsidRPr="00A4204F" w:rsidRDefault="00A61226" w:rsidP="000F57B1">
            <w:pPr>
              <w:shd w:val="clear" w:color="auto" w:fill="FFFFFF" w:themeFill="background1"/>
              <w:jc w:val="both"/>
              <w:rPr>
                <w:sz w:val="28"/>
                <w:szCs w:val="28"/>
              </w:rPr>
            </w:pPr>
            <w:r w:rsidRPr="00A4204F">
              <w:rPr>
                <w:sz w:val="28"/>
                <w:szCs w:val="28"/>
              </w:rPr>
              <w:t>1 класс</w:t>
            </w:r>
          </w:p>
        </w:tc>
        <w:tc>
          <w:tcPr>
            <w:tcW w:w="1040" w:type="pct"/>
          </w:tcPr>
          <w:p w14:paraId="63D9548A" w14:textId="77777777" w:rsidR="00A61226" w:rsidRPr="00A4204F" w:rsidRDefault="00A61226" w:rsidP="000F57B1">
            <w:pPr>
              <w:shd w:val="clear" w:color="auto" w:fill="FFFFFF" w:themeFill="background1"/>
              <w:jc w:val="both"/>
              <w:rPr>
                <w:sz w:val="28"/>
                <w:szCs w:val="28"/>
              </w:rPr>
            </w:pPr>
            <w:r w:rsidRPr="00A4204F">
              <w:rPr>
                <w:sz w:val="28"/>
                <w:szCs w:val="28"/>
              </w:rPr>
              <w:t>2 класс</w:t>
            </w:r>
          </w:p>
        </w:tc>
        <w:tc>
          <w:tcPr>
            <w:tcW w:w="1122" w:type="pct"/>
          </w:tcPr>
          <w:p w14:paraId="238D2A2C" w14:textId="77777777" w:rsidR="00A61226" w:rsidRPr="00A4204F" w:rsidRDefault="00A61226" w:rsidP="000F57B1">
            <w:pPr>
              <w:shd w:val="clear" w:color="auto" w:fill="FFFFFF" w:themeFill="background1"/>
              <w:jc w:val="both"/>
              <w:rPr>
                <w:sz w:val="28"/>
                <w:szCs w:val="28"/>
              </w:rPr>
            </w:pPr>
            <w:r w:rsidRPr="00A4204F">
              <w:rPr>
                <w:sz w:val="28"/>
                <w:szCs w:val="28"/>
              </w:rPr>
              <w:t>3 класс</w:t>
            </w:r>
          </w:p>
        </w:tc>
        <w:tc>
          <w:tcPr>
            <w:tcW w:w="1189" w:type="pct"/>
          </w:tcPr>
          <w:p w14:paraId="79978D02" w14:textId="77777777" w:rsidR="00A61226" w:rsidRPr="00A4204F" w:rsidRDefault="00A61226" w:rsidP="000F57B1">
            <w:pPr>
              <w:shd w:val="clear" w:color="auto" w:fill="FFFFFF" w:themeFill="background1"/>
              <w:jc w:val="both"/>
              <w:rPr>
                <w:sz w:val="28"/>
                <w:szCs w:val="28"/>
              </w:rPr>
            </w:pPr>
            <w:r w:rsidRPr="00A4204F">
              <w:rPr>
                <w:sz w:val="28"/>
                <w:szCs w:val="28"/>
              </w:rPr>
              <w:t>4 класс</w:t>
            </w:r>
          </w:p>
        </w:tc>
      </w:tr>
      <w:tr w:rsidR="00A61226" w:rsidRPr="00A4204F" w14:paraId="1F5EACBA" w14:textId="77777777" w:rsidTr="000F57B1">
        <w:trPr>
          <w:trHeight w:val="416"/>
        </w:trPr>
        <w:tc>
          <w:tcPr>
            <w:tcW w:w="715" w:type="pct"/>
            <w:vMerge w:val="restart"/>
          </w:tcPr>
          <w:p w14:paraId="74A6412D" w14:textId="77777777" w:rsidR="00A61226" w:rsidRPr="00A4204F" w:rsidRDefault="00A61226" w:rsidP="000F57B1">
            <w:pPr>
              <w:shd w:val="clear" w:color="auto" w:fill="FFFFFF" w:themeFill="background1"/>
              <w:jc w:val="both"/>
              <w:rPr>
                <w:bCs/>
                <w:sz w:val="28"/>
                <w:szCs w:val="28"/>
              </w:rPr>
            </w:pPr>
            <w:r w:rsidRPr="00A4204F">
              <w:rPr>
                <w:bCs/>
                <w:sz w:val="28"/>
                <w:szCs w:val="28"/>
              </w:rPr>
              <w:t>5.1 Задачи и математическая модель</w:t>
            </w:r>
          </w:p>
          <w:p w14:paraId="291F4DB1" w14:textId="77777777" w:rsidR="00A61226" w:rsidRPr="00A4204F" w:rsidRDefault="00A61226" w:rsidP="000F57B1">
            <w:pPr>
              <w:shd w:val="clear" w:color="auto" w:fill="FFFFFF" w:themeFill="background1"/>
              <w:jc w:val="both"/>
              <w:rPr>
                <w:bCs/>
                <w:sz w:val="28"/>
                <w:szCs w:val="28"/>
              </w:rPr>
            </w:pPr>
          </w:p>
          <w:p w14:paraId="30F439F9" w14:textId="77777777" w:rsidR="00A61226" w:rsidRPr="00A4204F" w:rsidRDefault="00A61226" w:rsidP="000F57B1">
            <w:pPr>
              <w:shd w:val="clear" w:color="auto" w:fill="FFFFFF" w:themeFill="background1"/>
              <w:jc w:val="both"/>
              <w:rPr>
                <w:bCs/>
                <w:sz w:val="28"/>
                <w:szCs w:val="28"/>
              </w:rPr>
            </w:pPr>
          </w:p>
          <w:p w14:paraId="2460C18D" w14:textId="77777777" w:rsidR="00A61226" w:rsidRPr="00A4204F" w:rsidRDefault="00A61226" w:rsidP="000F57B1">
            <w:pPr>
              <w:shd w:val="clear" w:color="auto" w:fill="FFFFFF" w:themeFill="background1"/>
              <w:jc w:val="both"/>
              <w:rPr>
                <w:bCs/>
                <w:sz w:val="28"/>
                <w:szCs w:val="28"/>
              </w:rPr>
            </w:pPr>
          </w:p>
          <w:p w14:paraId="2EEE0BA0" w14:textId="77777777" w:rsidR="00A61226" w:rsidRPr="00A4204F" w:rsidRDefault="00A61226" w:rsidP="000F57B1">
            <w:pPr>
              <w:shd w:val="clear" w:color="auto" w:fill="FFFFFF" w:themeFill="background1"/>
              <w:jc w:val="both"/>
              <w:rPr>
                <w:bCs/>
                <w:sz w:val="28"/>
                <w:szCs w:val="28"/>
              </w:rPr>
            </w:pPr>
          </w:p>
        </w:tc>
        <w:tc>
          <w:tcPr>
            <w:tcW w:w="934" w:type="pct"/>
          </w:tcPr>
          <w:p w14:paraId="7D40C4F3" w14:textId="77777777" w:rsidR="00A61226" w:rsidRPr="00A4204F" w:rsidRDefault="00A61226" w:rsidP="000F57B1">
            <w:pPr>
              <w:shd w:val="clear" w:color="auto" w:fill="FFFFFF" w:themeFill="background1"/>
              <w:jc w:val="both"/>
              <w:rPr>
                <w:sz w:val="28"/>
                <w:szCs w:val="28"/>
                <w:lang w:val="kk-KZ"/>
              </w:rPr>
            </w:pPr>
            <w:r w:rsidRPr="00A4204F">
              <w:rPr>
                <w:sz w:val="28"/>
                <w:szCs w:val="28"/>
              </w:rPr>
              <w:t>1</w:t>
            </w:r>
            <w:r w:rsidRPr="00A4204F">
              <w:rPr>
                <w:sz w:val="28"/>
                <w:szCs w:val="28"/>
                <w:lang w:val="kk-KZ"/>
              </w:rPr>
              <w:t>.5.1.1   моделировать задачу в виде схемы, рисунка, краткой записи</w:t>
            </w:r>
            <w:r w:rsidRPr="00A4204F">
              <w:rPr>
                <w:sz w:val="28"/>
                <w:szCs w:val="28"/>
              </w:rPr>
              <w:t>/</w:t>
            </w:r>
            <w:r w:rsidRPr="00A4204F">
              <w:rPr>
                <w:sz w:val="28"/>
                <w:szCs w:val="28"/>
                <w:lang w:val="kk-KZ"/>
              </w:rPr>
              <w:t xml:space="preserve"> </w:t>
            </w:r>
          </w:p>
          <w:p w14:paraId="38D09796" w14:textId="77777777" w:rsidR="00A61226" w:rsidRPr="00A4204F" w:rsidRDefault="00A61226" w:rsidP="000F57B1">
            <w:pPr>
              <w:shd w:val="clear" w:color="auto" w:fill="FFFFFF" w:themeFill="background1"/>
              <w:jc w:val="both"/>
              <w:rPr>
                <w:sz w:val="28"/>
                <w:szCs w:val="28"/>
              </w:rPr>
            </w:pPr>
            <w:r w:rsidRPr="00A4204F">
              <w:rPr>
                <w:sz w:val="28"/>
                <w:szCs w:val="28"/>
                <w:lang w:val="kk-KZ"/>
              </w:rPr>
              <w:t xml:space="preserve">подбирать опорную схему для решения </w:t>
            </w:r>
            <w:r w:rsidRPr="00A4204F">
              <w:rPr>
                <w:sz w:val="28"/>
                <w:szCs w:val="28"/>
              </w:rPr>
              <w:t>задачи</w:t>
            </w:r>
          </w:p>
        </w:tc>
        <w:tc>
          <w:tcPr>
            <w:tcW w:w="1040" w:type="pct"/>
          </w:tcPr>
          <w:p w14:paraId="35543254" w14:textId="77777777" w:rsidR="00A61226" w:rsidRPr="00A4204F" w:rsidRDefault="00A61226" w:rsidP="000F57B1">
            <w:pPr>
              <w:shd w:val="clear" w:color="auto" w:fill="FFFFFF" w:themeFill="background1"/>
              <w:jc w:val="both"/>
              <w:rPr>
                <w:sz w:val="28"/>
                <w:szCs w:val="28"/>
                <w:lang w:val="kk-KZ"/>
              </w:rPr>
            </w:pPr>
            <w:r w:rsidRPr="00A4204F">
              <w:rPr>
                <w:sz w:val="28"/>
                <w:szCs w:val="28"/>
              </w:rPr>
              <w:t>2</w:t>
            </w:r>
            <w:r w:rsidRPr="00A4204F">
              <w:rPr>
                <w:sz w:val="28"/>
                <w:szCs w:val="28"/>
                <w:lang w:val="kk-KZ"/>
              </w:rPr>
              <w:t>.5.1.1  моделировать в виде таблицы, схемы, краткой записи задачи в одно действие, в два действия</w:t>
            </w:r>
          </w:p>
          <w:p w14:paraId="7A1B9C60" w14:textId="77777777" w:rsidR="00A61226" w:rsidRPr="00A4204F" w:rsidRDefault="00A61226" w:rsidP="000F57B1">
            <w:pPr>
              <w:shd w:val="clear" w:color="auto" w:fill="FFFFFF" w:themeFill="background1"/>
              <w:jc w:val="both"/>
              <w:rPr>
                <w:sz w:val="28"/>
                <w:szCs w:val="28"/>
                <w:lang w:val="kk-KZ"/>
              </w:rPr>
            </w:pPr>
          </w:p>
        </w:tc>
        <w:tc>
          <w:tcPr>
            <w:tcW w:w="1122" w:type="pct"/>
          </w:tcPr>
          <w:p w14:paraId="104B033E"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3.5.1.1   моделировать задачу в 2-3 действия в виде таблицы, линейной</w:t>
            </w:r>
            <w:r w:rsidRPr="00A4204F">
              <w:rPr>
                <w:sz w:val="28"/>
                <w:szCs w:val="28"/>
              </w:rPr>
              <w:t>/</w:t>
            </w:r>
            <w:r w:rsidRPr="00A4204F">
              <w:rPr>
                <w:sz w:val="28"/>
                <w:szCs w:val="28"/>
                <w:lang w:val="kk-KZ"/>
              </w:rPr>
              <w:t xml:space="preserve"> столбчатой диаграммы, схемы, краткой записи</w:t>
            </w:r>
          </w:p>
        </w:tc>
        <w:tc>
          <w:tcPr>
            <w:tcW w:w="1189" w:type="pct"/>
          </w:tcPr>
          <w:p w14:paraId="28C81873" w14:textId="77777777" w:rsidR="00A61226" w:rsidRPr="00A4204F" w:rsidRDefault="00A61226" w:rsidP="000F57B1">
            <w:pPr>
              <w:shd w:val="clear" w:color="auto" w:fill="FFFFFF" w:themeFill="background1"/>
              <w:jc w:val="both"/>
              <w:rPr>
                <w:sz w:val="28"/>
                <w:szCs w:val="28"/>
                <w:lang w:val="kk-KZ"/>
              </w:rPr>
            </w:pPr>
            <w:r w:rsidRPr="00A4204F">
              <w:rPr>
                <w:sz w:val="28"/>
                <w:szCs w:val="28"/>
              </w:rPr>
              <w:t>4</w:t>
            </w:r>
            <w:r w:rsidRPr="00A4204F">
              <w:rPr>
                <w:sz w:val="28"/>
                <w:szCs w:val="28"/>
                <w:lang w:val="kk-KZ"/>
              </w:rPr>
              <w:t>.5.1.1   моделировать задачу в виде чертежа, алгоритма, круговой диаграммы, графика</w:t>
            </w:r>
          </w:p>
        </w:tc>
      </w:tr>
      <w:tr w:rsidR="00A61226" w:rsidRPr="00A4204F" w14:paraId="6DA5F8DE" w14:textId="77777777" w:rsidTr="000F57B1">
        <w:trPr>
          <w:trHeight w:val="416"/>
        </w:trPr>
        <w:tc>
          <w:tcPr>
            <w:tcW w:w="715" w:type="pct"/>
            <w:vMerge/>
          </w:tcPr>
          <w:p w14:paraId="0E1510D9" w14:textId="77777777" w:rsidR="00A61226" w:rsidRPr="00A4204F" w:rsidRDefault="00A61226" w:rsidP="000F57B1">
            <w:pPr>
              <w:shd w:val="clear" w:color="auto" w:fill="FFFFFF" w:themeFill="background1"/>
              <w:jc w:val="both"/>
              <w:rPr>
                <w:bCs/>
                <w:sz w:val="28"/>
                <w:szCs w:val="28"/>
              </w:rPr>
            </w:pPr>
          </w:p>
        </w:tc>
        <w:tc>
          <w:tcPr>
            <w:tcW w:w="934" w:type="pct"/>
          </w:tcPr>
          <w:p w14:paraId="59340DED" w14:textId="77777777" w:rsidR="00A61226" w:rsidRPr="00A4204F" w:rsidRDefault="00A61226" w:rsidP="000F57B1">
            <w:pPr>
              <w:shd w:val="clear" w:color="auto" w:fill="FFFFFF" w:themeFill="background1"/>
              <w:jc w:val="both"/>
              <w:rPr>
                <w:sz w:val="28"/>
                <w:szCs w:val="28"/>
              </w:rPr>
            </w:pPr>
            <w:r w:rsidRPr="00A4204F">
              <w:rPr>
                <w:sz w:val="28"/>
                <w:szCs w:val="28"/>
              </w:rPr>
              <w:t>1</w:t>
            </w:r>
            <w:r w:rsidRPr="00A4204F">
              <w:rPr>
                <w:sz w:val="28"/>
                <w:szCs w:val="28"/>
                <w:lang w:val="kk-KZ"/>
              </w:rPr>
              <w:t xml:space="preserve">.5.1.2   </w:t>
            </w:r>
            <w:r w:rsidRPr="00A4204F">
              <w:rPr>
                <w:sz w:val="28"/>
                <w:szCs w:val="28"/>
              </w:rPr>
              <w:t xml:space="preserve">использовать </w:t>
            </w:r>
            <w:r w:rsidRPr="00A4204F">
              <w:rPr>
                <w:sz w:val="28"/>
                <w:szCs w:val="28"/>
                <w:lang w:val="kk-KZ"/>
              </w:rPr>
              <w:t xml:space="preserve"> понятия</w:t>
            </w:r>
            <w:r w:rsidRPr="00A4204F">
              <w:rPr>
                <w:sz w:val="28"/>
                <w:szCs w:val="28"/>
              </w:rPr>
              <w:t xml:space="preserve">, которые применяются при сравнении </w:t>
            </w:r>
            <w:r w:rsidRPr="00A4204F">
              <w:rPr>
                <w:sz w:val="28"/>
                <w:szCs w:val="28"/>
              </w:rPr>
              <w:lastRenderedPageBreak/>
              <w:t>чисел, предметов, цены товара/</w:t>
            </w:r>
            <w:r w:rsidRPr="00A4204F">
              <w:rPr>
                <w:sz w:val="28"/>
                <w:szCs w:val="28"/>
                <w:lang w:val="kk-KZ"/>
              </w:rPr>
              <w:t xml:space="preserve"> </w:t>
            </w:r>
            <w:r w:rsidRPr="00A4204F">
              <w:rPr>
                <w:sz w:val="28"/>
                <w:szCs w:val="28"/>
              </w:rPr>
              <w:t>термины, определяющие расположение, направление и расстояние между предметами</w:t>
            </w:r>
          </w:p>
        </w:tc>
        <w:tc>
          <w:tcPr>
            <w:tcW w:w="1040" w:type="pct"/>
          </w:tcPr>
          <w:p w14:paraId="3D0726AC" w14:textId="77777777" w:rsidR="00A61226" w:rsidRPr="00A4204F" w:rsidRDefault="00A61226" w:rsidP="000F57B1">
            <w:pPr>
              <w:shd w:val="clear" w:color="auto" w:fill="FFFFFF" w:themeFill="background1"/>
              <w:jc w:val="both"/>
              <w:rPr>
                <w:sz w:val="28"/>
                <w:szCs w:val="28"/>
                <w:lang w:val="kk-KZ"/>
              </w:rPr>
            </w:pPr>
            <w:r w:rsidRPr="00A4204F">
              <w:rPr>
                <w:sz w:val="28"/>
                <w:szCs w:val="28"/>
              </w:rPr>
              <w:lastRenderedPageBreak/>
              <w:t>2</w:t>
            </w:r>
            <w:r w:rsidRPr="00A4204F">
              <w:rPr>
                <w:sz w:val="28"/>
                <w:szCs w:val="28"/>
                <w:lang w:val="kk-KZ"/>
              </w:rPr>
              <w:t xml:space="preserve">.5.1.2   </w:t>
            </w:r>
            <w:r w:rsidRPr="00A4204F">
              <w:rPr>
                <w:sz w:val="28"/>
                <w:szCs w:val="28"/>
              </w:rPr>
              <w:t xml:space="preserve">использовать </w:t>
            </w:r>
            <w:r w:rsidRPr="00A4204F">
              <w:rPr>
                <w:sz w:val="28"/>
                <w:szCs w:val="28"/>
                <w:lang w:val="kk-KZ"/>
              </w:rPr>
              <w:t xml:space="preserve">при решении задач зависимость между величинами: </w:t>
            </w:r>
            <w:r w:rsidRPr="00A4204F">
              <w:rPr>
                <w:sz w:val="28"/>
                <w:szCs w:val="28"/>
              </w:rPr>
              <w:lastRenderedPageBreak/>
              <w:t xml:space="preserve">цена,  количество, стоимость/ длина, ширина, периметр </w:t>
            </w:r>
          </w:p>
        </w:tc>
        <w:tc>
          <w:tcPr>
            <w:tcW w:w="1122" w:type="pct"/>
          </w:tcPr>
          <w:p w14:paraId="56636BB3"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lastRenderedPageBreak/>
              <w:t xml:space="preserve">3.5.1.2   </w:t>
            </w:r>
            <w:r w:rsidRPr="00A4204F">
              <w:rPr>
                <w:sz w:val="28"/>
                <w:szCs w:val="28"/>
              </w:rPr>
              <w:t xml:space="preserve">использовать </w:t>
            </w:r>
            <w:r w:rsidRPr="00A4204F">
              <w:rPr>
                <w:sz w:val="28"/>
                <w:szCs w:val="28"/>
                <w:lang w:val="kk-KZ"/>
              </w:rPr>
              <w:t xml:space="preserve">при решении задач зависимость между величинами: </w:t>
            </w:r>
            <w:r w:rsidRPr="00A4204F">
              <w:rPr>
                <w:sz w:val="28"/>
                <w:szCs w:val="28"/>
                <w:lang w:val="kk-KZ"/>
              </w:rPr>
              <w:lastRenderedPageBreak/>
              <w:t>масса одного предмета,  количество,  общая масса</w:t>
            </w:r>
            <w:r w:rsidRPr="00A4204F">
              <w:rPr>
                <w:sz w:val="28"/>
                <w:szCs w:val="28"/>
              </w:rPr>
              <w:t>/</w:t>
            </w:r>
            <w:r w:rsidRPr="00A4204F">
              <w:rPr>
                <w:sz w:val="28"/>
                <w:szCs w:val="28"/>
                <w:lang w:val="kk-KZ"/>
              </w:rPr>
              <w:t>расход на один предмет,  количество предметов, общий расход</w:t>
            </w:r>
            <w:r w:rsidRPr="00A4204F">
              <w:rPr>
                <w:sz w:val="28"/>
                <w:szCs w:val="28"/>
              </w:rPr>
              <w:t>/</w:t>
            </w:r>
            <w:r w:rsidRPr="00A4204F">
              <w:rPr>
                <w:sz w:val="28"/>
                <w:szCs w:val="28"/>
                <w:lang w:val="kk-KZ"/>
              </w:rPr>
              <w:t>ширина, длина, площадь</w:t>
            </w:r>
          </w:p>
        </w:tc>
        <w:tc>
          <w:tcPr>
            <w:tcW w:w="1189" w:type="pct"/>
          </w:tcPr>
          <w:p w14:paraId="3F279C5A" w14:textId="77777777" w:rsidR="00A61226" w:rsidRPr="00A4204F" w:rsidDel="00977CC6" w:rsidRDefault="00A61226" w:rsidP="000F57B1">
            <w:pPr>
              <w:shd w:val="clear" w:color="auto" w:fill="FFFFFF" w:themeFill="background1"/>
              <w:jc w:val="both"/>
              <w:rPr>
                <w:sz w:val="28"/>
                <w:szCs w:val="28"/>
                <w:lang w:val="kk-KZ"/>
              </w:rPr>
            </w:pPr>
            <w:r w:rsidRPr="00A4204F">
              <w:rPr>
                <w:sz w:val="28"/>
                <w:szCs w:val="28"/>
              </w:rPr>
              <w:lastRenderedPageBreak/>
              <w:t>4</w:t>
            </w:r>
            <w:r w:rsidRPr="00A4204F">
              <w:rPr>
                <w:sz w:val="28"/>
                <w:szCs w:val="28"/>
                <w:lang w:val="kk-KZ"/>
              </w:rPr>
              <w:t xml:space="preserve">.5.1.2   использовать при решении задач зависимость между величинами: </w:t>
            </w:r>
            <w:r w:rsidRPr="00A4204F">
              <w:rPr>
                <w:sz w:val="28"/>
                <w:szCs w:val="28"/>
                <w:lang w:val="kk-KZ"/>
              </w:rPr>
              <w:lastRenderedPageBreak/>
              <w:t>производительность,  время, затраченное на работу, выполненная работа</w:t>
            </w:r>
            <w:r w:rsidRPr="00A4204F">
              <w:rPr>
                <w:sz w:val="28"/>
                <w:szCs w:val="28"/>
              </w:rPr>
              <w:t>/</w:t>
            </w:r>
            <w:r w:rsidRPr="00A4204F">
              <w:rPr>
                <w:sz w:val="28"/>
                <w:szCs w:val="28"/>
                <w:lang w:val="kk-KZ"/>
              </w:rPr>
              <w:t xml:space="preserve">  урожайность, плошадь, масса урожая</w:t>
            </w:r>
            <w:r w:rsidRPr="00A4204F">
              <w:rPr>
                <w:sz w:val="28"/>
                <w:szCs w:val="28"/>
              </w:rPr>
              <w:t>/</w:t>
            </w:r>
            <w:r w:rsidRPr="00A4204F">
              <w:rPr>
                <w:sz w:val="28"/>
                <w:szCs w:val="28"/>
                <w:lang w:val="kk-KZ"/>
              </w:rPr>
              <w:t>скорость, время, расстояние</w:t>
            </w:r>
            <w:r w:rsidRPr="00A4204F">
              <w:rPr>
                <w:sz w:val="28"/>
                <w:szCs w:val="28"/>
              </w:rPr>
              <w:t>/</w:t>
            </w:r>
            <w:r w:rsidRPr="00A4204F">
              <w:rPr>
                <w:sz w:val="28"/>
                <w:szCs w:val="28"/>
                <w:lang w:val="kk-KZ"/>
              </w:rPr>
              <w:t xml:space="preserve">  высота, ширина, длина, объем </w:t>
            </w:r>
          </w:p>
        </w:tc>
      </w:tr>
      <w:tr w:rsidR="00A61226" w:rsidRPr="00A4204F" w14:paraId="7F08BC99" w14:textId="77777777" w:rsidTr="000F57B1">
        <w:trPr>
          <w:trHeight w:val="416"/>
        </w:trPr>
        <w:tc>
          <w:tcPr>
            <w:tcW w:w="715" w:type="pct"/>
            <w:vMerge/>
          </w:tcPr>
          <w:p w14:paraId="13494421" w14:textId="77777777" w:rsidR="00A61226" w:rsidRPr="00A4204F" w:rsidRDefault="00A61226" w:rsidP="000F57B1">
            <w:pPr>
              <w:shd w:val="clear" w:color="auto" w:fill="FFFFFF" w:themeFill="background1"/>
              <w:jc w:val="both"/>
              <w:rPr>
                <w:bCs/>
                <w:sz w:val="28"/>
                <w:szCs w:val="28"/>
              </w:rPr>
            </w:pPr>
          </w:p>
        </w:tc>
        <w:tc>
          <w:tcPr>
            <w:tcW w:w="934" w:type="pct"/>
          </w:tcPr>
          <w:p w14:paraId="7CC7539E" w14:textId="77777777" w:rsidR="00A61226" w:rsidRPr="00A4204F" w:rsidRDefault="00A61226" w:rsidP="000F57B1">
            <w:pPr>
              <w:shd w:val="clear" w:color="auto" w:fill="FFFFFF" w:themeFill="background1"/>
              <w:tabs>
                <w:tab w:val="left" w:pos="1149"/>
              </w:tabs>
              <w:jc w:val="both"/>
              <w:rPr>
                <w:sz w:val="28"/>
                <w:szCs w:val="28"/>
              </w:rPr>
            </w:pPr>
            <w:r w:rsidRPr="00A4204F">
              <w:rPr>
                <w:sz w:val="28"/>
                <w:szCs w:val="28"/>
              </w:rPr>
              <w:t>1</w:t>
            </w:r>
            <w:r w:rsidRPr="00A4204F">
              <w:rPr>
                <w:sz w:val="28"/>
                <w:szCs w:val="28"/>
                <w:lang w:val="kk-KZ"/>
              </w:rPr>
              <w:t xml:space="preserve">.5.1.3   </w:t>
            </w:r>
            <w:r w:rsidRPr="00A4204F">
              <w:rPr>
                <w:bCs/>
                <w:sz w:val="28"/>
                <w:szCs w:val="28"/>
              </w:rPr>
              <w:t>анализировать и решать задачи на</w:t>
            </w:r>
            <w:r w:rsidRPr="00A4204F">
              <w:rPr>
                <w:bCs/>
                <w:sz w:val="28"/>
                <w:szCs w:val="28"/>
                <w:lang w:val="kk-KZ"/>
              </w:rPr>
              <w:t xml:space="preserve"> нахождение суммы и остатка/ </w:t>
            </w:r>
            <w:r w:rsidRPr="00A4204F">
              <w:rPr>
                <w:bCs/>
                <w:sz w:val="28"/>
                <w:szCs w:val="28"/>
              </w:rPr>
              <w:t xml:space="preserve">составлять </w:t>
            </w:r>
            <w:r w:rsidRPr="00A4204F">
              <w:rPr>
                <w:bCs/>
                <w:sz w:val="28"/>
                <w:szCs w:val="28"/>
                <w:lang w:val="kk-KZ"/>
              </w:rPr>
              <w:t xml:space="preserve">и решать </w:t>
            </w:r>
            <w:r w:rsidRPr="00A4204F">
              <w:rPr>
                <w:sz w:val="28"/>
                <w:szCs w:val="28"/>
                <w:lang w:val="kk-KZ"/>
              </w:rPr>
              <w:t>обратные задачи</w:t>
            </w:r>
            <w:r w:rsidRPr="00A4204F">
              <w:rPr>
                <w:sz w:val="28"/>
                <w:szCs w:val="28"/>
              </w:rPr>
              <w:tab/>
            </w:r>
          </w:p>
          <w:p w14:paraId="05DFC5FE" w14:textId="77777777" w:rsidR="00A61226" w:rsidRPr="00A4204F" w:rsidRDefault="00A61226" w:rsidP="000F57B1">
            <w:pPr>
              <w:shd w:val="clear" w:color="auto" w:fill="FFFFFF" w:themeFill="background1"/>
              <w:tabs>
                <w:tab w:val="left" w:pos="1149"/>
              </w:tabs>
              <w:jc w:val="both"/>
              <w:rPr>
                <w:sz w:val="28"/>
                <w:szCs w:val="28"/>
              </w:rPr>
            </w:pPr>
            <w:r w:rsidRPr="00A4204F">
              <w:rPr>
                <w:sz w:val="28"/>
                <w:szCs w:val="28"/>
              </w:rPr>
              <w:tab/>
            </w:r>
          </w:p>
        </w:tc>
        <w:tc>
          <w:tcPr>
            <w:tcW w:w="1040" w:type="pct"/>
          </w:tcPr>
          <w:p w14:paraId="74BB62D5" w14:textId="77777777" w:rsidR="00A61226" w:rsidRPr="00A4204F" w:rsidRDefault="00A61226" w:rsidP="000F57B1">
            <w:pPr>
              <w:shd w:val="clear" w:color="auto" w:fill="FFFFFF" w:themeFill="background1"/>
              <w:jc w:val="both"/>
              <w:rPr>
                <w:sz w:val="28"/>
                <w:szCs w:val="28"/>
              </w:rPr>
            </w:pPr>
            <w:r w:rsidRPr="00A4204F">
              <w:rPr>
                <w:sz w:val="28"/>
                <w:szCs w:val="28"/>
              </w:rPr>
              <w:t>2</w:t>
            </w:r>
            <w:r w:rsidRPr="00A4204F">
              <w:rPr>
                <w:sz w:val="28"/>
                <w:szCs w:val="28"/>
                <w:lang w:val="kk-KZ"/>
              </w:rPr>
              <w:t xml:space="preserve">.5.1.3   </w:t>
            </w:r>
            <w:r w:rsidRPr="00A4204F">
              <w:rPr>
                <w:bCs/>
                <w:sz w:val="28"/>
                <w:szCs w:val="28"/>
              </w:rPr>
              <w:t>анализировать и решать задачи: на</w:t>
            </w:r>
            <w:r w:rsidRPr="00A4204F">
              <w:rPr>
                <w:bCs/>
                <w:sz w:val="28"/>
                <w:szCs w:val="28"/>
                <w:lang w:val="kk-KZ"/>
              </w:rPr>
              <w:t xml:space="preserve"> нахождение суммы одинаковых слагаемых, деление по содержанию и на равные части, </w:t>
            </w:r>
            <w:r w:rsidRPr="00A4204F">
              <w:rPr>
                <w:bCs/>
                <w:sz w:val="28"/>
                <w:szCs w:val="28"/>
              </w:rPr>
              <w:t xml:space="preserve">составлять </w:t>
            </w:r>
            <w:r w:rsidRPr="00A4204F">
              <w:rPr>
                <w:bCs/>
                <w:sz w:val="28"/>
                <w:szCs w:val="28"/>
                <w:lang w:val="kk-KZ"/>
              </w:rPr>
              <w:t xml:space="preserve">и решать </w:t>
            </w:r>
            <w:r w:rsidRPr="00A4204F">
              <w:rPr>
                <w:sz w:val="28"/>
                <w:szCs w:val="28"/>
                <w:lang w:val="kk-KZ"/>
              </w:rPr>
              <w:t>обратные задачи</w:t>
            </w:r>
          </w:p>
        </w:tc>
        <w:tc>
          <w:tcPr>
            <w:tcW w:w="1122" w:type="pct"/>
          </w:tcPr>
          <w:p w14:paraId="53CB831C"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3.5.1.3   а</w:t>
            </w:r>
            <w:proofErr w:type="spellStart"/>
            <w:r w:rsidRPr="00A4204F">
              <w:rPr>
                <w:bCs/>
                <w:sz w:val="28"/>
                <w:szCs w:val="28"/>
              </w:rPr>
              <w:t>нализировать</w:t>
            </w:r>
            <w:proofErr w:type="spellEnd"/>
            <w:r w:rsidRPr="00A4204F">
              <w:rPr>
                <w:bCs/>
                <w:sz w:val="28"/>
                <w:szCs w:val="28"/>
              </w:rPr>
              <w:t xml:space="preserve"> и решать задачи на</w:t>
            </w:r>
            <w:r w:rsidRPr="00A4204F">
              <w:rPr>
                <w:bCs/>
                <w:sz w:val="28"/>
                <w:szCs w:val="28"/>
                <w:lang w:val="kk-KZ"/>
              </w:rPr>
              <w:t xml:space="preserve"> нахождение доли числа и величины, </w:t>
            </w:r>
            <w:r w:rsidRPr="00A4204F">
              <w:rPr>
                <w:bCs/>
                <w:sz w:val="28"/>
                <w:szCs w:val="28"/>
              </w:rPr>
              <w:t xml:space="preserve">составлять </w:t>
            </w:r>
            <w:r w:rsidRPr="00A4204F">
              <w:rPr>
                <w:bCs/>
                <w:sz w:val="28"/>
                <w:szCs w:val="28"/>
                <w:lang w:val="kk-KZ"/>
              </w:rPr>
              <w:t xml:space="preserve">и решать </w:t>
            </w:r>
            <w:r w:rsidRPr="00A4204F">
              <w:rPr>
                <w:sz w:val="28"/>
                <w:szCs w:val="28"/>
                <w:lang w:val="kk-KZ"/>
              </w:rPr>
              <w:t>обратные задачи</w:t>
            </w:r>
          </w:p>
        </w:tc>
        <w:tc>
          <w:tcPr>
            <w:tcW w:w="1189" w:type="pct"/>
          </w:tcPr>
          <w:p w14:paraId="41719B38" w14:textId="77777777" w:rsidR="00A61226" w:rsidRPr="00A4204F" w:rsidRDefault="00A61226" w:rsidP="000F57B1">
            <w:pPr>
              <w:shd w:val="clear" w:color="auto" w:fill="FFFFFF" w:themeFill="background1"/>
              <w:jc w:val="both"/>
              <w:rPr>
                <w:sz w:val="28"/>
                <w:szCs w:val="28"/>
              </w:rPr>
            </w:pPr>
            <w:r w:rsidRPr="00A4204F">
              <w:rPr>
                <w:sz w:val="28"/>
                <w:szCs w:val="28"/>
              </w:rPr>
              <w:t>4.5.1.3   анализировать и решать задачи: на нахождение части от целого</w:t>
            </w:r>
            <w:r w:rsidRPr="00A4204F">
              <w:rPr>
                <w:sz w:val="28"/>
                <w:szCs w:val="28"/>
                <w:lang w:val="kk-KZ"/>
              </w:rPr>
              <w:t>,</w:t>
            </w:r>
            <w:r w:rsidRPr="00A4204F">
              <w:rPr>
                <w:sz w:val="28"/>
                <w:szCs w:val="28"/>
              </w:rPr>
              <w:t xml:space="preserve"> составлять и решать обратные задачи </w:t>
            </w:r>
          </w:p>
          <w:p w14:paraId="3E5C8936" w14:textId="77777777" w:rsidR="00A61226" w:rsidRPr="00A4204F" w:rsidRDefault="00A61226" w:rsidP="000F57B1">
            <w:pPr>
              <w:shd w:val="clear" w:color="auto" w:fill="FFFFFF" w:themeFill="background1"/>
              <w:jc w:val="both"/>
              <w:rPr>
                <w:sz w:val="28"/>
                <w:szCs w:val="28"/>
                <w:lang w:val="kk-KZ"/>
              </w:rPr>
            </w:pPr>
          </w:p>
        </w:tc>
      </w:tr>
      <w:tr w:rsidR="00A61226" w:rsidRPr="00A4204F" w14:paraId="1B5A7657" w14:textId="77777777" w:rsidTr="000F57B1">
        <w:trPr>
          <w:trHeight w:val="416"/>
        </w:trPr>
        <w:tc>
          <w:tcPr>
            <w:tcW w:w="715" w:type="pct"/>
            <w:vMerge/>
          </w:tcPr>
          <w:p w14:paraId="0D382D93" w14:textId="77777777" w:rsidR="00A61226" w:rsidRPr="00A4204F" w:rsidRDefault="00A61226" w:rsidP="000F57B1">
            <w:pPr>
              <w:shd w:val="clear" w:color="auto" w:fill="FFFFFF" w:themeFill="background1"/>
              <w:jc w:val="both"/>
              <w:rPr>
                <w:bCs/>
                <w:sz w:val="28"/>
                <w:szCs w:val="28"/>
              </w:rPr>
            </w:pPr>
          </w:p>
        </w:tc>
        <w:tc>
          <w:tcPr>
            <w:tcW w:w="934" w:type="pct"/>
          </w:tcPr>
          <w:p w14:paraId="3F391AC6" w14:textId="77777777" w:rsidR="00A61226" w:rsidRPr="00A4204F" w:rsidRDefault="00A61226" w:rsidP="000F57B1">
            <w:pPr>
              <w:shd w:val="clear" w:color="auto" w:fill="FFFFFF" w:themeFill="background1"/>
              <w:tabs>
                <w:tab w:val="left" w:pos="1149"/>
              </w:tabs>
              <w:jc w:val="both"/>
              <w:rPr>
                <w:sz w:val="28"/>
                <w:szCs w:val="28"/>
              </w:rPr>
            </w:pPr>
            <w:r w:rsidRPr="00A4204F">
              <w:rPr>
                <w:sz w:val="28"/>
                <w:szCs w:val="28"/>
              </w:rPr>
              <w:t>1</w:t>
            </w:r>
            <w:r w:rsidRPr="00A4204F">
              <w:rPr>
                <w:sz w:val="28"/>
                <w:szCs w:val="28"/>
                <w:lang w:val="kk-KZ"/>
              </w:rPr>
              <w:t xml:space="preserve">.5.1.4   </w:t>
            </w:r>
            <w:r w:rsidRPr="00A4204F">
              <w:rPr>
                <w:bCs/>
                <w:sz w:val="28"/>
                <w:szCs w:val="28"/>
              </w:rPr>
              <w:t>анализировать и решать задачи на</w:t>
            </w:r>
            <w:r w:rsidRPr="00A4204F">
              <w:rPr>
                <w:bCs/>
                <w:sz w:val="28"/>
                <w:szCs w:val="28"/>
                <w:lang w:val="kk-KZ"/>
              </w:rPr>
              <w:t xml:space="preserve">:  </w:t>
            </w:r>
            <w:r w:rsidRPr="00A4204F">
              <w:rPr>
                <w:sz w:val="28"/>
                <w:szCs w:val="28"/>
                <w:lang w:val="kk-KZ"/>
              </w:rPr>
              <w:t xml:space="preserve">увеличение, уменьшение числа на несколько единиц, разностное сравнение,  </w:t>
            </w:r>
            <w:r w:rsidRPr="00A4204F">
              <w:rPr>
                <w:bCs/>
                <w:sz w:val="28"/>
                <w:szCs w:val="28"/>
              </w:rPr>
              <w:t xml:space="preserve">составлять </w:t>
            </w:r>
            <w:r w:rsidRPr="00A4204F">
              <w:rPr>
                <w:bCs/>
                <w:sz w:val="28"/>
                <w:szCs w:val="28"/>
                <w:lang w:val="kk-KZ"/>
              </w:rPr>
              <w:t xml:space="preserve">и решать </w:t>
            </w:r>
            <w:r w:rsidRPr="00A4204F">
              <w:rPr>
                <w:sz w:val="28"/>
                <w:szCs w:val="28"/>
                <w:lang w:val="kk-KZ"/>
              </w:rPr>
              <w:t>обратные задачи</w:t>
            </w:r>
          </w:p>
        </w:tc>
        <w:tc>
          <w:tcPr>
            <w:tcW w:w="1040" w:type="pct"/>
          </w:tcPr>
          <w:p w14:paraId="0CC4E484" w14:textId="77777777" w:rsidR="00A61226" w:rsidRPr="00A4204F" w:rsidRDefault="00A61226" w:rsidP="000F57B1">
            <w:pPr>
              <w:shd w:val="clear" w:color="auto" w:fill="FFFFFF" w:themeFill="background1"/>
              <w:jc w:val="both"/>
              <w:rPr>
                <w:sz w:val="28"/>
                <w:szCs w:val="28"/>
              </w:rPr>
            </w:pPr>
            <w:r w:rsidRPr="00A4204F">
              <w:rPr>
                <w:sz w:val="28"/>
                <w:szCs w:val="28"/>
              </w:rPr>
              <w:t>2</w:t>
            </w:r>
            <w:r w:rsidRPr="00A4204F">
              <w:rPr>
                <w:sz w:val="28"/>
                <w:szCs w:val="28"/>
                <w:lang w:val="kk-KZ"/>
              </w:rPr>
              <w:t xml:space="preserve">.5.1.4   </w:t>
            </w:r>
            <w:r w:rsidRPr="00A4204F">
              <w:rPr>
                <w:bCs/>
                <w:sz w:val="28"/>
                <w:szCs w:val="28"/>
              </w:rPr>
              <w:t xml:space="preserve">анализировать и решать задачи на </w:t>
            </w:r>
            <w:r w:rsidRPr="00A4204F">
              <w:rPr>
                <w:bCs/>
                <w:sz w:val="28"/>
                <w:szCs w:val="28"/>
                <w:lang w:val="kk-KZ"/>
              </w:rPr>
              <w:t xml:space="preserve"> </w:t>
            </w:r>
            <w:r w:rsidRPr="00A4204F">
              <w:rPr>
                <w:sz w:val="28"/>
                <w:szCs w:val="28"/>
                <w:lang w:val="kk-KZ"/>
              </w:rPr>
              <w:t>увеличение</w:t>
            </w:r>
            <w:r w:rsidRPr="00A4204F">
              <w:rPr>
                <w:sz w:val="28"/>
                <w:szCs w:val="28"/>
              </w:rPr>
              <w:t>/</w:t>
            </w:r>
            <w:r w:rsidRPr="00A4204F">
              <w:rPr>
                <w:sz w:val="28"/>
                <w:szCs w:val="28"/>
                <w:lang w:val="kk-KZ"/>
              </w:rPr>
              <w:t xml:space="preserve"> уменьшение числа в несколько раз, на разностное сравнение,</w:t>
            </w:r>
            <w:r w:rsidRPr="00A4204F">
              <w:rPr>
                <w:bCs/>
                <w:sz w:val="28"/>
                <w:szCs w:val="28"/>
                <w:lang w:val="kk-KZ"/>
              </w:rPr>
              <w:t xml:space="preserve"> кратное сравнение,  </w:t>
            </w:r>
            <w:r w:rsidRPr="00A4204F">
              <w:rPr>
                <w:bCs/>
                <w:sz w:val="28"/>
                <w:szCs w:val="28"/>
              </w:rPr>
              <w:t xml:space="preserve">составлять </w:t>
            </w:r>
            <w:r w:rsidRPr="00A4204F">
              <w:rPr>
                <w:bCs/>
                <w:sz w:val="28"/>
                <w:szCs w:val="28"/>
                <w:lang w:val="kk-KZ"/>
              </w:rPr>
              <w:t xml:space="preserve">и решать </w:t>
            </w:r>
            <w:r w:rsidRPr="00A4204F">
              <w:rPr>
                <w:sz w:val="28"/>
                <w:szCs w:val="28"/>
                <w:lang w:val="kk-KZ"/>
              </w:rPr>
              <w:t>обратные задачи</w:t>
            </w:r>
          </w:p>
        </w:tc>
        <w:tc>
          <w:tcPr>
            <w:tcW w:w="1122" w:type="pct"/>
          </w:tcPr>
          <w:p w14:paraId="787F5379"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 xml:space="preserve">3.5.1.4   </w:t>
            </w:r>
            <w:r w:rsidRPr="00A4204F">
              <w:rPr>
                <w:bCs/>
                <w:sz w:val="28"/>
                <w:szCs w:val="28"/>
              </w:rPr>
              <w:t xml:space="preserve">анализировать и решать задачи </w:t>
            </w:r>
            <w:r w:rsidRPr="00A4204F">
              <w:rPr>
                <w:sz w:val="28"/>
                <w:szCs w:val="28"/>
                <w:lang w:val="kk-KZ"/>
              </w:rPr>
              <w:t xml:space="preserve">на зависимость между величинами/на пропорциональное деление </w:t>
            </w:r>
          </w:p>
        </w:tc>
        <w:tc>
          <w:tcPr>
            <w:tcW w:w="1189" w:type="pct"/>
          </w:tcPr>
          <w:p w14:paraId="47B239A6" w14:textId="77777777" w:rsidR="00A61226" w:rsidRPr="00A4204F" w:rsidRDefault="00A61226" w:rsidP="000F57B1">
            <w:pPr>
              <w:shd w:val="clear" w:color="auto" w:fill="FFFFFF" w:themeFill="background1"/>
              <w:jc w:val="both"/>
              <w:rPr>
                <w:sz w:val="28"/>
                <w:szCs w:val="28"/>
                <w:lang w:val="kk-KZ"/>
              </w:rPr>
            </w:pPr>
            <w:r w:rsidRPr="00A4204F">
              <w:rPr>
                <w:sz w:val="28"/>
                <w:szCs w:val="28"/>
              </w:rPr>
              <w:t>4</w:t>
            </w:r>
            <w:r w:rsidRPr="00A4204F">
              <w:rPr>
                <w:sz w:val="28"/>
                <w:szCs w:val="28"/>
                <w:lang w:val="kk-KZ"/>
              </w:rPr>
              <w:t xml:space="preserve">.5.1.4   </w:t>
            </w:r>
            <w:r w:rsidRPr="00A4204F">
              <w:rPr>
                <w:bCs/>
                <w:sz w:val="28"/>
                <w:szCs w:val="28"/>
              </w:rPr>
              <w:t>анализировать и решать задачи на</w:t>
            </w:r>
            <w:r w:rsidRPr="00A4204F">
              <w:rPr>
                <w:bCs/>
                <w:sz w:val="28"/>
                <w:szCs w:val="28"/>
                <w:lang w:val="kk-KZ"/>
              </w:rPr>
              <w:t>:</w:t>
            </w:r>
            <w:r w:rsidRPr="00A4204F">
              <w:rPr>
                <w:sz w:val="28"/>
                <w:szCs w:val="28"/>
                <w:lang w:val="kk-KZ"/>
              </w:rPr>
              <w:t xml:space="preserve"> зависимость между величинами/ пропорциональное деление/ нахождение неизвестного по двум разностям</w:t>
            </w:r>
          </w:p>
        </w:tc>
      </w:tr>
      <w:tr w:rsidR="00A61226" w:rsidRPr="00A4204F" w14:paraId="79CB5230" w14:textId="77777777" w:rsidTr="000F57B1">
        <w:trPr>
          <w:trHeight w:val="416"/>
        </w:trPr>
        <w:tc>
          <w:tcPr>
            <w:tcW w:w="715" w:type="pct"/>
            <w:vMerge/>
          </w:tcPr>
          <w:p w14:paraId="787AA3B2" w14:textId="77777777" w:rsidR="00A61226" w:rsidRPr="00A4204F" w:rsidRDefault="00A61226" w:rsidP="000F57B1">
            <w:pPr>
              <w:shd w:val="clear" w:color="auto" w:fill="FFFFFF" w:themeFill="background1"/>
              <w:jc w:val="both"/>
              <w:rPr>
                <w:bCs/>
                <w:sz w:val="28"/>
                <w:szCs w:val="28"/>
              </w:rPr>
            </w:pPr>
          </w:p>
        </w:tc>
        <w:tc>
          <w:tcPr>
            <w:tcW w:w="934" w:type="pct"/>
          </w:tcPr>
          <w:p w14:paraId="13E6D76E" w14:textId="77777777" w:rsidR="00A61226" w:rsidRPr="00A4204F" w:rsidRDefault="00A61226" w:rsidP="000F57B1">
            <w:pPr>
              <w:shd w:val="clear" w:color="auto" w:fill="FFFFFF" w:themeFill="background1"/>
              <w:tabs>
                <w:tab w:val="left" w:pos="1149"/>
              </w:tabs>
              <w:jc w:val="both"/>
              <w:rPr>
                <w:sz w:val="28"/>
                <w:szCs w:val="28"/>
                <w:lang w:val="kk-KZ"/>
              </w:rPr>
            </w:pPr>
            <w:r w:rsidRPr="00A4204F">
              <w:rPr>
                <w:sz w:val="28"/>
                <w:szCs w:val="28"/>
              </w:rPr>
              <w:t>1</w:t>
            </w:r>
            <w:r w:rsidRPr="00A4204F">
              <w:rPr>
                <w:sz w:val="28"/>
                <w:szCs w:val="28"/>
                <w:lang w:val="kk-KZ"/>
              </w:rPr>
              <w:t xml:space="preserve">.5.1.5   </w:t>
            </w:r>
            <w:r w:rsidRPr="00A4204F">
              <w:rPr>
                <w:bCs/>
                <w:sz w:val="28"/>
                <w:szCs w:val="28"/>
              </w:rPr>
              <w:t>анализировать и решать задачи на</w:t>
            </w:r>
          </w:p>
          <w:p w14:paraId="19E362DE" w14:textId="77777777" w:rsidR="00A61226" w:rsidRPr="00A4204F" w:rsidRDefault="00A61226" w:rsidP="000F57B1">
            <w:pPr>
              <w:shd w:val="clear" w:color="auto" w:fill="FFFFFF" w:themeFill="background1"/>
              <w:tabs>
                <w:tab w:val="left" w:pos="1149"/>
              </w:tabs>
              <w:jc w:val="both"/>
              <w:rPr>
                <w:sz w:val="28"/>
                <w:szCs w:val="28"/>
              </w:rPr>
            </w:pPr>
            <w:r w:rsidRPr="00A4204F">
              <w:rPr>
                <w:sz w:val="28"/>
                <w:szCs w:val="28"/>
                <w:lang w:val="kk-KZ"/>
              </w:rPr>
              <w:t xml:space="preserve">нахождение неизвестных компонентов сложения и вычитания,  </w:t>
            </w:r>
            <w:r w:rsidRPr="00A4204F">
              <w:rPr>
                <w:bCs/>
                <w:sz w:val="28"/>
                <w:szCs w:val="28"/>
              </w:rPr>
              <w:t xml:space="preserve">составлять </w:t>
            </w:r>
            <w:r w:rsidRPr="00A4204F">
              <w:rPr>
                <w:bCs/>
                <w:sz w:val="28"/>
                <w:szCs w:val="28"/>
                <w:lang w:val="kk-KZ"/>
              </w:rPr>
              <w:t xml:space="preserve">и решать </w:t>
            </w:r>
            <w:r w:rsidRPr="00A4204F">
              <w:rPr>
                <w:sz w:val="28"/>
                <w:szCs w:val="28"/>
                <w:lang w:val="kk-KZ"/>
              </w:rPr>
              <w:t>обратные задачи</w:t>
            </w:r>
          </w:p>
        </w:tc>
        <w:tc>
          <w:tcPr>
            <w:tcW w:w="1040" w:type="pct"/>
          </w:tcPr>
          <w:p w14:paraId="43549233" w14:textId="77777777" w:rsidR="00A61226" w:rsidRPr="00A4204F" w:rsidRDefault="00A61226" w:rsidP="000F57B1">
            <w:pPr>
              <w:shd w:val="clear" w:color="auto" w:fill="FFFFFF" w:themeFill="background1"/>
              <w:jc w:val="both"/>
              <w:rPr>
                <w:sz w:val="28"/>
                <w:szCs w:val="28"/>
                <w:lang w:val="kk-KZ"/>
              </w:rPr>
            </w:pPr>
            <w:r w:rsidRPr="00A4204F">
              <w:rPr>
                <w:sz w:val="28"/>
                <w:szCs w:val="28"/>
              </w:rPr>
              <w:t>2</w:t>
            </w:r>
            <w:r w:rsidRPr="00A4204F">
              <w:rPr>
                <w:sz w:val="28"/>
                <w:szCs w:val="28"/>
                <w:lang w:val="kk-KZ"/>
              </w:rPr>
              <w:t>.5.1.5   а</w:t>
            </w:r>
            <w:proofErr w:type="spellStart"/>
            <w:r w:rsidRPr="00A4204F">
              <w:rPr>
                <w:bCs/>
                <w:sz w:val="28"/>
                <w:szCs w:val="28"/>
              </w:rPr>
              <w:t>нализировать</w:t>
            </w:r>
            <w:proofErr w:type="spellEnd"/>
            <w:r w:rsidRPr="00A4204F">
              <w:rPr>
                <w:bCs/>
                <w:sz w:val="28"/>
                <w:szCs w:val="28"/>
              </w:rPr>
              <w:t xml:space="preserve"> и решать задачи на </w:t>
            </w:r>
            <w:r w:rsidRPr="00A4204F">
              <w:rPr>
                <w:sz w:val="28"/>
                <w:szCs w:val="28"/>
                <w:lang w:val="kk-KZ"/>
              </w:rPr>
              <w:t xml:space="preserve">нахождение неизвестных компонентов умножения и деления, на нахождение стороны и периметра прямоугольника  (квадрата), </w:t>
            </w:r>
            <w:r w:rsidRPr="00A4204F">
              <w:rPr>
                <w:bCs/>
                <w:sz w:val="28"/>
                <w:szCs w:val="28"/>
              </w:rPr>
              <w:t xml:space="preserve">составлять </w:t>
            </w:r>
            <w:r w:rsidRPr="00A4204F">
              <w:rPr>
                <w:bCs/>
                <w:sz w:val="28"/>
                <w:szCs w:val="28"/>
                <w:lang w:val="kk-KZ"/>
              </w:rPr>
              <w:t xml:space="preserve">и решать </w:t>
            </w:r>
            <w:r w:rsidRPr="00A4204F">
              <w:rPr>
                <w:sz w:val="28"/>
                <w:szCs w:val="28"/>
                <w:lang w:val="kk-KZ"/>
              </w:rPr>
              <w:t>обратные задачи/ различать задачи с прямыми и косвенными вопросами (связанные с отношениями «больше</w:t>
            </w:r>
            <w:r w:rsidRPr="00A4204F">
              <w:rPr>
                <w:sz w:val="28"/>
                <w:szCs w:val="28"/>
              </w:rPr>
              <w:t>/</w:t>
            </w:r>
            <w:r w:rsidRPr="00A4204F">
              <w:rPr>
                <w:sz w:val="28"/>
                <w:szCs w:val="28"/>
                <w:lang w:val="kk-KZ"/>
              </w:rPr>
              <w:t>меньше на», «больше</w:t>
            </w:r>
            <w:r w:rsidRPr="00A4204F">
              <w:rPr>
                <w:sz w:val="28"/>
                <w:szCs w:val="28"/>
              </w:rPr>
              <w:t>/</w:t>
            </w:r>
            <w:r w:rsidRPr="00A4204F">
              <w:rPr>
                <w:sz w:val="28"/>
                <w:szCs w:val="28"/>
                <w:lang w:val="kk-KZ"/>
              </w:rPr>
              <w:t xml:space="preserve"> меньше в раз»)</w:t>
            </w:r>
          </w:p>
        </w:tc>
        <w:tc>
          <w:tcPr>
            <w:tcW w:w="1122" w:type="pct"/>
          </w:tcPr>
          <w:p w14:paraId="1E79872B" w14:textId="77777777" w:rsidR="00A61226" w:rsidRPr="00A4204F" w:rsidRDefault="00A61226" w:rsidP="000F57B1">
            <w:pPr>
              <w:shd w:val="clear" w:color="auto" w:fill="FFFFFF" w:themeFill="background1"/>
              <w:jc w:val="both"/>
              <w:rPr>
                <w:bCs/>
                <w:sz w:val="28"/>
                <w:szCs w:val="28"/>
                <w:lang w:val="kk-KZ"/>
              </w:rPr>
            </w:pPr>
            <w:r w:rsidRPr="00A4204F">
              <w:rPr>
                <w:sz w:val="28"/>
                <w:szCs w:val="28"/>
                <w:lang w:val="kk-KZ"/>
              </w:rPr>
              <w:t>3.5.1.5   а</w:t>
            </w:r>
            <w:proofErr w:type="spellStart"/>
            <w:r w:rsidRPr="00A4204F">
              <w:rPr>
                <w:bCs/>
                <w:sz w:val="28"/>
                <w:szCs w:val="28"/>
              </w:rPr>
              <w:t>нализировать</w:t>
            </w:r>
            <w:proofErr w:type="spellEnd"/>
            <w:r w:rsidRPr="00A4204F">
              <w:rPr>
                <w:bCs/>
                <w:sz w:val="28"/>
                <w:szCs w:val="28"/>
              </w:rPr>
              <w:t xml:space="preserve"> и решать задачи</w:t>
            </w:r>
            <w:r w:rsidRPr="00A4204F">
              <w:rPr>
                <w:bCs/>
                <w:sz w:val="28"/>
                <w:szCs w:val="28"/>
                <w:lang w:val="kk-KZ"/>
              </w:rPr>
              <w:t>:</w:t>
            </w:r>
            <w:r w:rsidRPr="00A4204F">
              <w:rPr>
                <w:bCs/>
                <w:sz w:val="28"/>
                <w:szCs w:val="28"/>
              </w:rPr>
              <w:t xml:space="preserve"> </w:t>
            </w:r>
          </w:p>
          <w:p w14:paraId="374351E4" w14:textId="77777777" w:rsidR="00A61226" w:rsidRPr="00A4204F" w:rsidRDefault="00A61226" w:rsidP="000F57B1">
            <w:pPr>
              <w:shd w:val="clear" w:color="auto" w:fill="FFFFFF" w:themeFill="background1"/>
              <w:jc w:val="both"/>
              <w:rPr>
                <w:sz w:val="28"/>
                <w:szCs w:val="28"/>
                <w:lang w:val="kk-KZ"/>
              </w:rPr>
            </w:pPr>
            <w:r w:rsidRPr="00A4204F">
              <w:rPr>
                <w:bCs/>
                <w:sz w:val="28"/>
                <w:szCs w:val="28"/>
              </w:rPr>
              <w:t xml:space="preserve">с косвенными вопросами </w:t>
            </w:r>
            <w:r w:rsidRPr="00A4204F">
              <w:rPr>
                <w:sz w:val="28"/>
                <w:szCs w:val="28"/>
                <w:lang w:val="kk-KZ"/>
              </w:rPr>
              <w:t>(связанные с отношениями «больше</w:t>
            </w:r>
            <w:r w:rsidRPr="00A4204F">
              <w:rPr>
                <w:sz w:val="28"/>
                <w:szCs w:val="28"/>
              </w:rPr>
              <w:t>/</w:t>
            </w:r>
            <w:r w:rsidRPr="00A4204F">
              <w:rPr>
                <w:sz w:val="28"/>
                <w:szCs w:val="28"/>
                <w:lang w:val="kk-KZ"/>
              </w:rPr>
              <w:t>меньше на», «больше</w:t>
            </w:r>
            <w:r w:rsidRPr="00A4204F">
              <w:rPr>
                <w:sz w:val="28"/>
                <w:szCs w:val="28"/>
              </w:rPr>
              <w:t>/</w:t>
            </w:r>
            <w:r w:rsidRPr="00A4204F">
              <w:rPr>
                <w:sz w:val="28"/>
                <w:szCs w:val="28"/>
                <w:lang w:val="kk-KZ"/>
              </w:rPr>
              <w:t xml:space="preserve"> меньше в ... раз(а)»), на нахождение стороны и площади прямоугольника, (квадрата), на кратное сравнение </w:t>
            </w:r>
          </w:p>
        </w:tc>
        <w:tc>
          <w:tcPr>
            <w:tcW w:w="1189" w:type="pct"/>
          </w:tcPr>
          <w:p w14:paraId="2CA9666E" w14:textId="77777777" w:rsidR="00A61226" w:rsidRPr="00A4204F" w:rsidRDefault="00A61226" w:rsidP="000F57B1">
            <w:pPr>
              <w:shd w:val="clear" w:color="auto" w:fill="FFFFFF" w:themeFill="background1"/>
              <w:jc w:val="both"/>
              <w:rPr>
                <w:sz w:val="28"/>
                <w:szCs w:val="28"/>
                <w:lang w:val="kk-KZ"/>
              </w:rPr>
            </w:pPr>
            <w:r w:rsidRPr="00A4204F">
              <w:rPr>
                <w:sz w:val="28"/>
                <w:szCs w:val="28"/>
              </w:rPr>
              <w:t>4.5.1.5   анализировать и решать задачи на нахождение длины ребра и объема прямоугольного параллелепипеда (куба)</w:t>
            </w:r>
            <w:r w:rsidRPr="00A4204F">
              <w:rPr>
                <w:sz w:val="28"/>
                <w:szCs w:val="28"/>
                <w:lang w:val="kk-KZ"/>
              </w:rPr>
              <w:t xml:space="preserve"> </w:t>
            </w:r>
          </w:p>
        </w:tc>
      </w:tr>
      <w:tr w:rsidR="00A61226" w:rsidRPr="00A4204F" w14:paraId="26349018" w14:textId="77777777" w:rsidTr="000F57B1">
        <w:trPr>
          <w:trHeight w:val="416"/>
        </w:trPr>
        <w:tc>
          <w:tcPr>
            <w:tcW w:w="715" w:type="pct"/>
            <w:vMerge/>
          </w:tcPr>
          <w:p w14:paraId="081CFF8A" w14:textId="77777777" w:rsidR="00A61226" w:rsidRPr="00A4204F" w:rsidRDefault="00A61226" w:rsidP="000F57B1">
            <w:pPr>
              <w:shd w:val="clear" w:color="auto" w:fill="FFFFFF" w:themeFill="background1"/>
              <w:jc w:val="both"/>
              <w:rPr>
                <w:bCs/>
                <w:sz w:val="28"/>
                <w:szCs w:val="28"/>
              </w:rPr>
            </w:pPr>
          </w:p>
        </w:tc>
        <w:tc>
          <w:tcPr>
            <w:tcW w:w="934" w:type="pct"/>
          </w:tcPr>
          <w:p w14:paraId="5B840D99" w14:textId="77777777" w:rsidR="00A61226" w:rsidRPr="00A4204F" w:rsidRDefault="00A61226" w:rsidP="000F57B1">
            <w:pPr>
              <w:shd w:val="clear" w:color="auto" w:fill="FFFFFF" w:themeFill="background1"/>
              <w:jc w:val="both"/>
              <w:rPr>
                <w:sz w:val="28"/>
                <w:szCs w:val="28"/>
                <w:lang w:val="kk-KZ"/>
              </w:rPr>
            </w:pPr>
            <w:r w:rsidRPr="00A4204F">
              <w:rPr>
                <w:sz w:val="28"/>
                <w:szCs w:val="28"/>
              </w:rPr>
              <w:t>1</w:t>
            </w:r>
            <w:r w:rsidRPr="00A4204F">
              <w:rPr>
                <w:sz w:val="28"/>
                <w:szCs w:val="28"/>
                <w:lang w:val="kk-KZ"/>
              </w:rPr>
              <w:t xml:space="preserve">.5.1.6  обосновывать выбор действий и </w:t>
            </w:r>
            <w:proofErr w:type="spellStart"/>
            <w:r w:rsidRPr="00A4204F">
              <w:rPr>
                <w:sz w:val="28"/>
                <w:szCs w:val="28"/>
              </w:rPr>
              <w:t>объясн</w:t>
            </w:r>
            <w:proofErr w:type="spellEnd"/>
            <w:r w:rsidRPr="00A4204F">
              <w:rPr>
                <w:sz w:val="28"/>
                <w:szCs w:val="28"/>
                <w:lang w:val="kk-KZ"/>
              </w:rPr>
              <w:t>ять способ</w:t>
            </w:r>
            <w:r w:rsidRPr="00A4204F">
              <w:rPr>
                <w:sz w:val="28"/>
                <w:szCs w:val="28"/>
              </w:rPr>
              <w:t xml:space="preserve"> решения</w:t>
            </w:r>
            <w:r w:rsidRPr="00A4204F">
              <w:rPr>
                <w:sz w:val="28"/>
                <w:szCs w:val="28"/>
                <w:lang w:val="kk-KZ"/>
              </w:rPr>
              <w:t xml:space="preserve"> задачи на сложение и вычитание</w:t>
            </w:r>
          </w:p>
        </w:tc>
        <w:tc>
          <w:tcPr>
            <w:tcW w:w="1040" w:type="pct"/>
          </w:tcPr>
          <w:p w14:paraId="740A96D2" w14:textId="77777777" w:rsidR="00A61226" w:rsidRPr="00A4204F" w:rsidRDefault="00A61226" w:rsidP="000F57B1">
            <w:pPr>
              <w:shd w:val="clear" w:color="auto" w:fill="FFFFFF" w:themeFill="background1"/>
              <w:jc w:val="both"/>
              <w:rPr>
                <w:sz w:val="28"/>
                <w:szCs w:val="28"/>
              </w:rPr>
            </w:pPr>
            <w:r w:rsidRPr="00A4204F">
              <w:rPr>
                <w:sz w:val="28"/>
                <w:szCs w:val="28"/>
              </w:rPr>
              <w:t>2</w:t>
            </w:r>
            <w:r w:rsidRPr="00A4204F">
              <w:rPr>
                <w:sz w:val="28"/>
                <w:szCs w:val="28"/>
                <w:lang w:val="kk-KZ"/>
              </w:rPr>
              <w:t xml:space="preserve">.5.1.6   обосновывать выбор действий и </w:t>
            </w:r>
            <w:proofErr w:type="spellStart"/>
            <w:r w:rsidRPr="00A4204F">
              <w:rPr>
                <w:sz w:val="28"/>
                <w:szCs w:val="28"/>
              </w:rPr>
              <w:t>объясн</w:t>
            </w:r>
            <w:proofErr w:type="spellEnd"/>
            <w:r w:rsidRPr="00A4204F">
              <w:rPr>
                <w:sz w:val="28"/>
                <w:szCs w:val="28"/>
                <w:lang w:val="kk-KZ"/>
              </w:rPr>
              <w:t>ять способ</w:t>
            </w:r>
            <w:r w:rsidRPr="00A4204F">
              <w:rPr>
                <w:sz w:val="28"/>
                <w:szCs w:val="28"/>
              </w:rPr>
              <w:t xml:space="preserve"> решения</w:t>
            </w:r>
            <w:r w:rsidRPr="00A4204F">
              <w:rPr>
                <w:sz w:val="28"/>
                <w:szCs w:val="28"/>
                <w:lang w:val="kk-KZ"/>
              </w:rPr>
              <w:t xml:space="preserve"> задачи на умножение и деление</w:t>
            </w:r>
          </w:p>
        </w:tc>
        <w:tc>
          <w:tcPr>
            <w:tcW w:w="1122" w:type="pct"/>
          </w:tcPr>
          <w:p w14:paraId="5548FA3D"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3.5.1.6   прикидывать</w:t>
            </w:r>
            <w:r w:rsidRPr="00A4204F">
              <w:rPr>
                <w:sz w:val="28"/>
                <w:szCs w:val="28"/>
              </w:rPr>
              <w:t xml:space="preserve"> ответ  задачи в вычислениях, интерпретировать </w:t>
            </w:r>
            <w:proofErr w:type="spellStart"/>
            <w:r w:rsidRPr="00A4204F">
              <w:rPr>
                <w:sz w:val="28"/>
                <w:szCs w:val="28"/>
              </w:rPr>
              <w:t>соответстви</w:t>
            </w:r>
            <w:proofErr w:type="spellEnd"/>
            <w:r w:rsidRPr="00A4204F">
              <w:rPr>
                <w:sz w:val="28"/>
                <w:szCs w:val="28"/>
                <w:lang w:val="kk-KZ"/>
              </w:rPr>
              <w:t>е</w:t>
            </w:r>
            <w:r w:rsidRPr="00A4204F">
              <w:rPr>
                <w:sz w:val="28"/>
                <w:szCs w:val="28"/>
              </w:rPr>
              <w:t xml:space="preserve"> результат</w:t>
            </w:r>
            <w:r w:rsidRPr="00A4204F">
              <w:rPr>
                <w:sz w:val="28"/>
                <w:szCs w:val="28"/>
                <w:lang w:val="kk-KZ"/>
              </w:rPr>
              <w:t xml:space="preserve">а </w:t>
            </w:r>
            <w:proofErr w:type="spellStart"/>
            <w:r w:rsidRPr="00A4204F">
              <w:rPr>
                <w:sz w:val="28"/>
                <w:szCs w:val="28"/>
              </w:rPr>
              <w:t>услови</w:t>
            </w:r>
            <w:proofErr w:type="spellEnd"/>
            <w:r w:rsidRPr="00A4204F">
              <w:rPr>
                <w:sz w:val="28"/>
                <w:szCs w:val="28"/>
                <w:lang w:val="kk-KZ"/>
              </w:rPr>
              <w:t xml:space="preserve">ям составной </w:t>
            </w:r>
            <w:r w:rsidRPr="00A4204F">
              <w:rPr>
                <w:sz w:val="28"/>
                <w:szCs w:val="28"/>
              </w:rPr>
              <w:t>задачи</w:t>
            </w:r>
          </w:p>
        </w:tc>
        <w:tc>
          <w:tcPr>
            <w:tcW w:w="1189" w:type="pct"/>
          </w:tcPr>
          <w:p w14:paraId="6BB4CB0D" w14:textId="77777777" w:rsidR="00A61226" w:rsidRPr="00A4204F" w:rsidRDefault="00A61226" w:rsidP="000F57B1">
            <w:pPr>
              <w:shd w:val="clear" w:color="auto" w:fill="FFFFFF" w:themeFill="background1"/>
              <w:jc w:val="both"/>
              <w:rPr>
                <w:sz w:val="28"/>
                <w:szCs w:val="28"/>
                <w:lang w:val="kk-KZ"/>
              </w:rPr>
            </w:pPr>
            <w:r w:rsidRPr="00A4204F">
              <w:rPr>
                <w:sz w:val="28"/>
                <w:szCs w:val="28"/>
              </w:rPr>
              <w:t>4</w:t>
            </w:r>
            <w:r w:rsidRPr="00A4204F">
              <w:rPr>
                <w:sz w:val="28"/>
                <w:szCs w:val="28"/>
                <w:lang w:val="kk-KZ"/>
              </w:rPr>
              <w:t xml:space="preserve">.5.1.6 </w:t>
            </w:r>
          </w:p>
          <w:p w14:paraId="11DEAA36"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составлять, сравнивать, решать </w:t>
            </w:r>
            <w:r w:rsidRPr="00A4204F">
              <w:rPr>
                <w:sz w:val="28"/>
                <w:szCs w:val="28"/>
                <w:lang w:val="kk-KZ"/>
              </w:rPr>
              <w:t xml:space="preserve">составные </w:t>
            </w:r>
            <w:r w:rsidRPr="00A4204F">
              <w:rPr>
                <w:sz w:val="28"/>
                <w:szCs w:val="28"/>
              </w:rPr>
              <w:t xml:space="preserve">задачи </w:t>
            </w:r>
            <w:proofErr w:type="spellStart"/>
            <w:r w:rsidRPr="00A4204F">
              <w:rPr>
                <w:sz w:val="28"/>
                <w:szCs w:val="28"/>
              </w:rPr>
              <w:t>разн</w:t>
            </w:r>
            <w:proofErr w:type="spellEnd"/>
            <w:r w:rsidRPr="00A4204F">
              <w:rPr>
                <w:sz w:val="28"/>
                <w:szCs w:val="28"/>
                <w:lang w:val="kk-KZ"/>
              </w:rPr>
              <w:t xml:space="preserve">ых </w:t>
            </w:r>
            <w:r w:rsidRPr="00A4204F">
              <w:rPr>
                <w:sz w:val="28"/>
                <w:szCs w:val="28"/>
              </w:rPr>
              <w:t>вид</w:t>
            </w:r>
            <w:r w:rsidRPr="00A4204F">
              <w:rPr>
                <w:sz w:val="28"/>
                <w:szCs w:val="28"/>
                <w:lang w:val="kk-KZ"/>
              </w:rPr>
              <w:t>ов</w:t>
            </w:r>
          </w:p>
        </w:tc>
      </w:tr>
      <w:tr w:rsidR="00A61226" w:rsidRPr="00A4204F" w14:paraId="64860CD1" w14:textId="77777777" w:rsidTr="000F57B1">
        <w:trPr>
          <w:trHeight w:val="416"/>
        </w:trPr>
        <w:tc>
          <w:tcPr>
            <w:tcW w:w="715" w:type="pct"/>
            <w:vMerge/>
          </w:tcPr>
          <w:p w14:paraId="49889E38" w14:textId="77777777" w:rsidR="00A61226" w:rsidRPr="00A4204F" w:rsidRDefault="00A61226" w:rsidP="000F57B1">
            <w:pPr>
              <w:shd w:val="clear" w:color="auto" w:fill="FFFFFF" w:themeFill="background1"/>
              <w:jc w:val="both"/>
              <w:rPr>
                <w:bCs/>
                <w:sz w:val="28"/>
                <w:szCs w:val="28"/>
              </w:rPr>
            </w:pPr>
          </w:p>
        </w:tc>
        <w:tc>
          <w:tcPr>
            <w:tcW w:w="934" w:type="pct"/>
          </w:tcPr>
          <w:p w14:paraId="192A9859" w14:textId="77777777" w:rsidR="00A61226" w:rsidRPr="00A4204F" w:rsidRDefault="00A61226" w:rsidP="000F57B1">
            <w:pPr>
              <w:shd w:val="clear" w:color="auto" w:fill="FFFFFF" w:themeFill="background1"/>
              <w:jc w:val="both"/>
              <w:rPr>
                <w:sz w:val="28"/>
                <w:szCs w:val="28"/>
              </w:rPr>
            </w:pPr>
          </w:p>
        </w:tc>
        <w:tc>
          <w:tcPr>
            <w:tcW w:w="1040" w:type="pct"/>
          </w:tcPr>
          <w:p w14:paraId="1223452F" w14:textId="77777777" w:rsidR="00A61226" w:rsidRPr="00A4204F" w:rsidRDefault="00A61226" w:rsidP="000F57B1">
            <w:pPr>
              <w:shd w:val="clear" w:color="auto" w:fill="FFFFFF" w:themeFill="background1"/>
              <w:jc w:val="both"/>
              <w:rPr>
                <w:sz w:val="28"/>
                <w:szCs w:val="28"/>
                <w:lang w:val="kk-KZ"/>
              </w:rPr>
            </w:pPr>
            <w:r w:rsidRPr="00A4204F">
              <w:rPr>
                <w:sz w:val="28"/>
                <w:szCs w:val="28"/>
              </w:rPr>
              <w:t>2</w:t>
            </w:r>
            <w:r w:rsidRPr="00A4204F">
              <w:rPr>
                <w:sz w:val="28"/>
                <w:szCs w:val="28"/>
                <w:lang w:val="kk-KZ"/>
              </w:rPr>
              <w:t xml:space="preserve">.5.1.7   </w:t>
            </w:r>
            <w:r w:rsidRPr="00A4204F">
              <w:rPr>
                <w:sz w:val="28"/>
                <w:szCs w:val="28"/>
              </w:rPr>
              <w:t>моделировать и решать задачи</w:t>
            </w:r>
          </w:p>
          <w:p w14:paraId="6E21CE0D"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lastRenderedPageBreak/>
              <w:t xml:space="preserve">в 2 действия (разные комбинации простых задач </w:t>
            </w:r>
          </w:p>
          <w:p w14:paraId="21EAA87C" w14:textId="77777777" w:rsidR="00A61226" w:rsidRPr="00A4204F" w:rsidRDefault="00A61226" w:rsidP="000F57B1">
            <w:pPr>
              <w:shd w:val="clear" w:color="auto" w:fill="FFFFFF" w:themeFill="background1"/>
              <w:jc w:val="both"/>
              <w:rPr>
                <w:sz w:val="28"/>
                <w:szCs w:val="28"/>
                <w:lang w:val="kk-KZ"/>
              </w:rPr>
            </w:pPr>
            <w:r w:rsidRPr="00A4204F">
              <w:rPr>
                <w:sz w:val="28"/>
                <w:szCs w:val="28"/>
              </w:rPr>
              <w:t>на увеличение/</w:t>
            </w:r>
            <w:r w:rsidRPr="00A4204F">
              <w:rPr>
                <w:sz w:val="28"/>
                <w:szCs w:val="28"/>
                <w:lang w:val="kk-KZ"/>
              </w:rPr>
              <w:t xml:space="preserve"> у</w:t>
            </w:r>
            <w:proofErr w:type="spellStart"/>
            <w:r w:rsidRPr="00A4204F">
              <w:rPr>
                <w:sz w:val="28"/>
                <w:szCs w:val="28"/>
              </w:rPr>
              <w:t>меньшение</w:t>
            </w:r>
            <w:proofErr w:type="spellEnd"/>
            <w:r w:rsidRPr="00A4204F">
              <w:rPr>
                <w:sz w:val="28"/>
                <w:szCs w:val="28"/>
              </w:rPr>
              <w:t xml:space="preserve"> </w:t>
            </w:r>
            <w:r w:rsidRPr="00A4204F">
              <w:rPr>
                <w:sz w:val="28"/>
                <w:szCs w:val="28"/>
                <w:lang w:val="kk-KZ"/>
              </w:rPr>
              <w:t>в</w:t>
            </w:r>
            <w:r w:rsidRPr="00A4204F">
              <w:rPr>
                <w:sz w:val="28"/>
                <w:szCs w:val="28"/>
              </w:rPr>
              <w:t xml:space="preserve"> н</w:t>
            </w:r>
            <w:r w:rsidRPr="00A4204F">
              <w:rPr>
                <w:sz w:val="28"/>
                <w:szCs w:val="28"/>
                <w:lang w:val="kk-KZ"/>
              </w:rPr>
              <w:t>е</w:t>
            </w:r>
            <w:r w:rsidRPr="00A4204F">
              <w:rPr>
                <w:sz w:val="28"/>
                <w:szCs w:val="28"/>
              </w:rPr>
              <w:t xml:space="preserve">сколько </w:t>
            </w:r>
            <w:r w:rsidRPr="00A4204F">
              <w:rPr>
                <w:sz w:val="28"/>
                <w:szCs w:val="28"/>
                <w:lang w:val="kk-KZ"/>
              </w:rPr>
              <w:t>раз, кратное сравнение</w:t>
            </w:r>
            <w:r w:rsidRPr="00A4204F">
              <w:rPr>
                <w:sz w:val="28"/>
                <w:szCs w:val="28"/>
              </w:rPr>
              <w:t>)</w:t>
            </w:r>
          </w:p>
        </w:tc>
        <w:tc>
          <w:tcPr>
            <w:tcW w:w="1122" w:type="pct"/>
          </w:tcPr>
          <w:p w14:paraId="424E55EB"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lastRenderedPageBreak/>
              <w:t xml:space="preserve">3.5.1.7   </w:t>
            </w:r>
            <w:r w:rsidRPr="00A4204F">
              <w:rPr>
                <w:sz w:val="28"/>
                <w:szCs w:val="28"/>
              </w:rPr>
              <w:t xml:space="preserve">моделировать и решать </w:t>
            </w:r>
            <w:r w:rsidRPr="00A4204F">
              <w:rPr>
                <w:sz w:val="28"/>
                <w:szCs w:val="28"/>
                <w:lang w:val="kk-KZ"/>
              </w:rPr>
              <w:t xml:space="preserve">задачи в 3 действия </w:t>
            </w:r>
            <w:r w:rsidRPr="00A4204F">
              <w:rPr>
                <w:sz w:val="28"/>
                <w:szCs w:val="28"/>
                <w:lang w:val="kk-KZ"/>
              </w:rPr>
              <w:lastRenderedPageBreak/>
              <w:t>(разные комбинации простых задач</w:t>
            </w:r>
            <w:r w:rsidRPr="00A4204F">
              <w:rPr>
                <w:sz w:val="28"/>
                <w:szCs w:val="28"/>
              </w:rPr>
              <w:t xml:space="preserve"> на </w:t>
            </w:r>
            <w:r w:rsidRPr="00A4204F">
              <w:rPr>
                <w:sz w:val="28"/>
                <w:szCs w:val="28"/>
                <w:lang w:val="kk-KZ"/>
              </w:rPr>
              <w:t>зависимость между величинами</w:t>
            </w:r>
            <w:r w:rsidRPr="00A4204F">
              <w:rPr>
                <w:sz w:val="28"/>
                <w:szCs w:val="28"/>
              </w:rPr>
              <w:t>)</w:t>
            </w:r>
          </w:p>
        </w:tc>
        <w:tc>
          <w:tcPr>
            <w:tcW w:w="1189" w:type="pct"/>
          </w:tcPr>
          <w:p w14:paraId="5242ED0A" w14:textId="77777777" w:rsidR="00A61226" w:rsidRPr="00A4204F" w:rsidRDefault="00A61226" w:rsidP="000F57B1">
            <w:pPr>
              <w:shd w:val="clear" w:color="auto" w:fill="FFFFFF" w:themeFill="background1"/>
              <w:jc w:val="both"/>
              <w:rPr>
                <w:sz w:val="28"/>
                <w:szCs w:val="28"/>
                <w:lang w:val="kk-KZ"/>
              </w:rPr>
            </w:pPr>
            <w:r w:rsidRPr="00A4204F">
              <w:rPr>
                <w:sz w:val="28"/>
                <w:szCs w:val="28"/>
              </w:rPr>
              <w:lastRenderedPageBreak/>
              <w:t>4</w:t>
            </w:r>
            <w:r w:rsidRPr="00A4204F">
              <w:rPr>
                <w:sz w:val="28"/>
                <w:szCs w:val="28"/>
                <w:lang w:val="kk-KZ"/>
              </w:rPr>
              <w:t>.5.1.7   м</w:t>
            </w:r>
            <w:proofErr w:type="spellStart"/>
            <w:r w:rsidRPr="00A4204F">
              <w:rPr>
                <w:sz w:val="28"/>
                <w:szCs w:val="28"/>
              </w:rPr>
              <w:t>оделировать</w:t>
            </w:r>
            <w:proofErr w:type="spellEnd"/>
            <w:r w:rsidRPr="00A4204F">
              <w:rPr>
                <w:sz w:val="28"/>
                <w:szCs w:val="28"/>
              </w:rPr>
              <w:t xml:space="preserve"> и решать задачи </w:t>
            </w:r>
          </w:p>
          <w:p w14:paraId="6C8C7C36"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lastRenderedPageBreak/>
              <w:t>в 3-4</w:t>
            </w:r>
            <w:r w:rsidRPr="00A4204F">
              <w:rPr>
                <w:sz w:val="28"/>
                <w:szCs w:val="28"/>
              </w:rPr>
              <w:t xml:space="preserve"> действия</w:t>
            </w:r>
            <w:r w:rsidRPr="00A4204F">
              <w:rPr>
                <w:sz w:val="28"/>
                <w:szCs w:val="28"/>
                <w:lang w:val="kk-KZ"/>
              </w:rPr>
              <w:t xml:space="preserve"> разными способами и </w:t>
            </w:r>
            <w:r w:rsidRPr="00A4204F">
              <w:rPr>
                <w:sz w:val="28"/>
                <w:szCs w:val="28"/>
              </w:rPr>
              <w:t>определять наиболее рациональный</w:t>
            </w:r>
          </w:p>
        </w:tc>
      </w:tr>
      <w:tr w:rsidR="00A61226" w:rsidRPr="00A4204F" w14:paraId="08A5048A" w14:textId="77777777" w:rsidTr="000F57B1">
        <w:trPr>
          <w:trHeight w:val="416"/>
        </w:trPr>
        <w:tc>
          <w:tcPr>
            <w:tcW w:w="715" w:type="pct"/>
            <w:vMerge/>
          </w:tcPr>
          <w:p w14:paraId="05A688AB" w14:textId="77777777" w:rsidR="00A61226" w:rsidRPr="00A4204F" w:rsidRDefault="00A61226" w:rsidP="000F57B1">
            <w:pPr>
              <w:shd w:val="clear" w:color="auto" w:fill="FFFFFF" w:themeFill="background1"/>
              <w:jc w:val="both"/>
              <w:rPr>
                <w:bCs/>
                <w:sz w:val="28"/>
                <w:szCs w:val="28"/>
              </w:rPr>
            </w:pPr>
          </w:p>
        </w:tc>
        <w:tc>
          <w:tcPr>
            <w:tcW w:w="934" w:type="pct"/>
          </w:tcPr>
          <w:p w14:paraId="60D5BA52" w14:textId="77777777" w:rsidR="00A61226" w:rsidRPr="00A4204F" w:rsidRDefault="00A61226" w:rsidP="000F57B1">
            <w:pPr>
              <w:shd w:val="clear" w:color="auto" w:fill="FFFFFF" w:themeFill="background1"/>
              <w:jc w:val="both"/>
              <w:rPr>
                <w:sz w:val="28"/>
                <w:szCs w:val="28"/>
              </w:rPr>
            </w:pPr>
          </w:p>
        </w:tc>
        <w:tc>
          <w:tcPr>
            <w:tcW w:w="1040" w:type="pct"/>
          </w:tcPr>
          <w:p w14:paraId="0259D075" w14:textId="77777777" w:rsidR="00A61226" w:rsidRPr="00A4204F" w:rsidDel="00412461" w:rsidRDefault="00A61226" w:rsidP="000F57B1">
            <w:pPr>
              <w:shd w:val="clear" w:color="auto" w:fill="FFFFFF" w:themeFill="background1"/>
              <w:jc w:val="both"/>
              <w:rPr>
                <w:sz w:val="28"/>
                <w:szCs w:val="28"/>
              </w:rPr>
            </w:pPr>
            <w:r w:rsidRPr="00A4204F">
              <w:rPr>
                <w:sz w:val="28"/>
                <w:szCs w:val="28"/>
                <w:lang w:val="kk-KZ"/>
              </w:rPr>
              <w:t>2.5.1.8   моделировать решение простых задач на все действия в виде числового выражения и уравнения, составных в          виде числового выражения и отдельных действий</w:t>
            </w:r>
          </w:p>
        </w:tc>
        <w:tc>
          <w:tcPr>
            <w:tcW w:w="1122" w:type="pct"/>
          </w:tcPr>
          <w:p w14:paraId="4A9EC4DC"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 xml:space="preserve">3.5.1.8   моделировать решение простых задач на все действия в виде выражения с переменными и уравнения, составных –  </w:t>
            </w:r>
          </w:p>
          <w:p w14:paraId="47F31A25" w14:textId="77777777" w:rsidR="00A61226" w:rsidRPr="00A4204F" w:rsidRDefault="00A61226" w:rsidP="000F57B1">
            <w:pPr>
              <w:shd w:val="clear" w:color="auto" w:fill="FFFFFF" w:themeFill="background1"/>
              <w:jc w:val="both"/>
              <w:rPr>
                <w:sz w:val="28"/>
                <w:szCs w:val="28"/>
              </w:rPr>
            </w:pPr>
            <w:r w:rsidRPr="00A4204F">
              <w:rPr>
                <w:sz w:val="28"/>
                <w:szCs w:val="28"/>
                <w:lang w:val="kk-KZ"/>
              </w:rPr>
              <w:t xml:space="preserve">в виде числового выражения или отдельных действий </w:t>
            </w:r>
          </w:p>
        </w:tc>
        <w:tc>
          <w:tcPr>
            <w:tcW w:w="1189" w:type="pct"/>
          </w:tcPr>
          <w:p w14:paraId="543ECF56" w14:textId="77777777" w:rsidR="00A61226" w:rsidRPr="00A4204F" w:rsidDel="00412461" w:rsidRDefault="00A61226" w:rsidP="000F57B1">
            <w:pPr>
              <w:shd w:val="clear" w:color="auto" w:fill="FFFFFF" w:themeFill="background1"/>
              <w:jc w:val="both"/>
              <w:rPr>
                <w:sz w:val="28"/>
                <w:szCs w:val="28"/>
                <w:lang w:val="kk-KZ"/>
              </w:rPr>
            </w:pPr>
            <w:r w:rsidRPr="00A4204F">
              <w:rPr>
                <w:sz w:val="28"/>
                <w:szCs w:val="28"/>
                <w:lang w:val="kk-KZ"/>
              </w:rPr>
              <w:t>4.5.1.8   моделировать решение составных задач на все действия в виде числового выражения и уравнения</w:t>
            </w:r>
          </w:p>
        </w:tc>
      </w:tr>
      <w:tr w:rsidR="00A61226" w:rsidRPr="00A4204F" w14:paraId="68C5C222" w14:textId="77777777" w:rsidTr="000F57B1">
        <w:trPr>
          <w:trHeight w:val="416"/>
        </w:trPr>
        <w:tc>
          <w:tcPr>
            <w:tcW w:w="715" w:type="pct"/>
            <w:vMerge/>
          </w:tcPr>
          <w:p w14:paraId="3DABE3FF" w14:textId="77777777" w:rsidR="00A61226" w:rsidRPr="00A4204F" w:rsidRDefault="00A61226" w:rsidP="000F57B1">
            <w:pPr>
              <w:shd w:val="clear" w:color="auto" w:fill="FFFFFF" w:themeFill="background1"/>
              <w:jc w:val="both"/>
              <w:rPr>
                <w:bCs/>
                <w:sz w:val="28"/>
                <w:szCs w:val="28"/>
              </w:rPr>
            </w:pPr>
          </w:p>
        </w:tc>
        <w:tc>
          <w:tcPr>
            <w:tcW w:w="934" w:type="pct"/>
          </w:tcPr>
          <w:p w14:paraId="06567A84" w14:textId="77777777" w:rsidR="00A61226" w:rsidRPr="00A4204F" w:rsidRDefault="00A61226" w:rsidP="000F57B1">
            <w:pPr>
              <w:shd w:val="clear" w:color="auto" w:fill="FFFFFF" w:themeFill="background1"/>
              <w:jc w:val="both"/>
              <w:rPr>
                <w:sz w:val="28"/>
                <w:szCs w:val="28"/>
                <w:lang w:val="kk-KZ"/>
              </w:rPr>
            </w:pPr>
          </w:p>
        </w:tc>
        <w:tc>
          <w:tcPr>
            <w:tcW w:w="1040" w:type="pct"/>
          </w:tcPr>
          <w:p w14:paraId="3EA6DB5E" w14:textId="77777777" w:rsidR="00A61226" w:rsidRPr="00A4204F" w:rsidRDefault="00A61226" w:rsidP="000F57B1">
            <w:pPr>
              <w:shd w:val="clear" w:color="auto" w:fill="FFFFFF" w:themeFill="background1"/>
              <w:jc w:val="both"/>
              <w:rPr>
                <w:sz w:val="28"/>
                <w:szCs w:val="28"/>
                <w:lang w:val="kk-KZ"/>
              </w:rPr>
            </w:pPr>
          </w:p>
        </w:tc>
        <w:tc>
          <w:tcPr>
            <w:tcW w:w="1122" w:type="pct"/>
          </w:tcPr>
          <w:p w14:paraId="223A6E95" w14:textId="77777777" w:rsidR="00A61226" w:rsidRPr="00A4204F" w:rsidRDefault="00A61226" w:rsidP="000F57B1">
            <w:pPr>
              <w:shd w:val="clear" w:color="auto" w:fill="FFFFFF" w:themeFill="background1"/>
              <w:jc w:val="both"/>
              <w:rPr>
                <w:sz w:val="28"/>
                <w:szCs w:val="28"/>
                <w:lang w:val="kk-KZ"/>
              </w:rPr>
            </w:pPr>
          </w:p>
        </w:tc>
        <w:tc>
          <w:tcPr>
            <w:tcW w:w="1189" w:type="pct"/>
          </w:tcPr>
          <w:p w14:paraId="36B0FDE8" w14:textId="77777777" w:rsidR="00A61226" w:rsidRPr="00A4204F" w:rsidRDefault="00A61226" w:rsidP="000F57B1">
            <w:pPr>
              <w:shd w:val="clear" w:color="auto" w:fill="FFFFFF" w:themeFill="background1"/>
              <w:jc w:val="both"/>
              <w:rPr>
                <w:sz w:val="28"/>
                <w:szCs w:val="28"/>
                <w:lang w:val="kk-KZ"/>
              </w:rPr>
            </w:pPr>
            <w:r w:rsidRPr="00A4204F">
              <w:rPr>
                <w:sz w:val="28"/>
                <w:szCs w:val="28"/>
                <w:lang w:val="kk-KZ"/>
              </w:rPr>
              <w:t>4</w:t>
            </w:r>
            <w:r w:rsidRPr="00A4204F">
              <w:rPr>
                <w:sz w:val="28"/>
                <w:szCs w:val="28"/>
              </w:rPr>
              <w:t>.</w:t>
            </w:r>
            <w:r w:rsidRPr="00A4204F">
              <w:rPr>
                <w:sz w:val="28"/>
                <w:szCs w:val="28"/>
                <w:lang w:val="kk-KZ"/>
              </w:rPr>
              <w:t>5</w:t>
            </w:r>
            <w:r w:rsidRPr="00A4204F">
              <w:rPr>
                <w:sz w:val="28"/>
                <w:szCs w:val="28"/>
              </w:rPr>
              <w:t>.</w:t>
            </w:r>
            <w:r w:rsidRPr="00A4204F">
              <w:rPr>
                <w:sz w:val="28"/>
                <w:szCs w:val="28"/>
                <w:lang w:val="kk-KZ"/>
              </w:rPr>
              <w:t>1</w:t>
            </w:r>
            <w:r w:rsidRPr="00A4204F">
              <w:rPr>
                <w:sz w:val="28"/>
                <w:szCs w:val="28"/>
              </w:rPr>
              <w:t>.</w:t>
            </w:r>
            <w:r w:rsidRPr="00A4204F">
              <w:rPr>
                <w:sz w:val="28"/>
                <w:szCs w:val="28"/>
                <w:lang w:val="kk-KZ"/>
              </w:rPr>
              <w:t xml:space="preserve">9  </w:t>
            </w:r>
          </w:p>
          <w:p w14:paraId="3F097477" w14:textId="77777777" w:rsidR="00A61226" w:rsidRPr="00A4204F" w:rsidRDefault="00A61226" w:rsidP="000F57B1">
            <w:pPr>
              <w:shd w:val="clear" w:color="auto" w:fill="FFFFFF" w:themeFill="background1"/>
              <w:jc w:val="both"/>
              <w:rPr>
                <w:sz w:val="28"/>
                <w:szCs w:val="28"/>
              </w:rPr>
            </w:pPr>
            <w:r w:rsidRPr="00A4204F">
              <w:rPr>
                <w:sz w:val="28"/>
                <w:szCs w:val="28"/>
              </w:rPr>
              <w:t xml:space="preserve"> решать </w:t>
            </w:r>
            <w:r w:rsidRPr="00A4204F">
              <w:rPr>
                <w:sz w:val="28"/>
                <w:szCs w:val="28"/>
                <w:lang w:val="kk-KZ"/>
              </w:rPr>
              <w:t xml:space="preserve">арифметическим и алгебраическим способами </w:t>
            </w:r>
            <w:r w:rsidRPr="00A4204F">
              <w:rPr>
                <w:sz w:val="28"/>
                <w:szCs w:val="28"/>
              </w:rPr>
              <w:t>задачи на встречное движение, движение в противоположных направлениях</w:t>
            </w:r>
            <w:r w:rsidRPr="00A4204F">
              <w:rPr>
                <w:sz w:val="28"/>
                <w:szCs w:val="28"/>
                <w:lang w:val="kk-KZ"/>
              </w:rPr>
              <w:t>,</w:t>
            </w:r>
            <w:r w:rsidRPr="00A4204F">
              <w:rPr>
                <w:sz w:val="28"/>
                <w:szCs w:val="28"/>
              </w:rPr>
              <w:t xml:space="preserve"> движение вдогонку</w:t>
            </w:r>
            <w:r w:rsidRPr="00A4204F">
              <w:rPr>
                <w:sz w:val="28"/>
                <w:szCs w:val="28"/>
                <w:lang w:val="kk-KZ"/>
              </w:rPr>
              <w:t xml:space="preserve"> и</w:t>
            </w:r>
            <w:r w:rsidRPr="00A4204F">
              <w:rPr>
                <w:sz w:val="28"/>
                <w:szCs w:val="28"/>
              </w:rPr>
              <w:t xml:space="preserve"> с отставанием</w:t>
            </w:r>
          </w:p>
        </w:tc>
      </w:tr>
      <w:tr w:rsidR="00A61226" w:rsidRPr="00A4204F" w14:paraId="43B86D54" w14:textId="77777777" w:rsidTr="000F57B1">
        <w:trPr>
          <w:trHeight w:val="416"/>
        </w:trPr>
        <w:tc>
          <w:tcPr>
            <w:tcW w:w="715" w:type="pct"/>
            <w:vMerge w:val="restart"/>
          </w:tcPr>
          <w:p w14:paraId="05B58871" w14:textId="77777777" w:rsidR="00A61226" w:rsidRPr="00A4204F" w:rsidRDefault="00A61226" w:rsidP="000F57B1">
            <w:pPr>
              <w:shd w:val="clear" w:color="auto" w:fill="FFFFFF" w:themeFill="background1"/>
              <w:jc w:val="both"/>
              <w:rPr>
                <w:sz w:val="28"/>
                <w:szCs w:val="28"/>
              </w:rPr>
            </w:pPr>
            <w:r w:rsidRPr="00A4204F">
              <w:rPr>
                <w:bCs/>
                <w:sz w:val="28"/>
                <w:szCs w:val="28"/>
              </w:rPr>
              <w:t>5.2 Математ</w:t>
            </w:r>
            <w:r w:rsidRPr="00A4204F">
              <w:rPr>
                <w:bCs/>
                <w:sz w:val="28"/>
                <w:szCs w:val="28"/>
              </w:rPr>
              <w:lastRenderedPageBreak/>
              <w:t xml:space="preserve">ический язык </w:t>
            </w:r>
          </w:p>
        </w:tc>
        <w:tc>
          <w:tcPr>
            <w:tcW w:w="934" w:type="pct"/>
          </w:tcPr>
          <w:p w14:paraId="204014B8" w14:textId="77777777" w:rsidR="00A61226" w:rsidRPr="00A4204F" w:rsidRDefault="00A61226" w:rsidP="000F57B1">
            <w:pPr>
              <w:shd w:val="clear" w:color="auto" w:fill="FFFFFF" w:themeFill="background1"/>
              <w:jc w:val="both"/>
              <w:rPr>
                <w:sz w:val="28"/>
                <w:szCs w:val="28"/>
              </w:rPr>
            </w:pPr>
            <w:r w:rsidRPr="00A4204F">
              <w:rPr>
                <w:sz w:val="28"/>
                <w:szCs w:val="28"/>
              </w:rPr>
              <w:lastRenderedPageBreak/>
              <w:t xml:space="preserve">1.5.2.1    </w:t>
            </w:r>
            <w:r w:rsidRPr="00A4204F">
              <w:rPr>
                <w:sz w:val="28"/>
                <w:szCs w:val="28"/>
                <w:lang w:val="kk-KZ"/>
              </w:rPr>
              <w:t>о</w:t>
            </w:r>
            <w:proofErr w:type="spellStart"/>
            <w:r w:rsidRPr="00A4204F">
              <w:rPr>
                <w:sz w:val="28"/>
                <w:szCs w:val="28"/>
              </w:rPr>
              <w:t>тличать</w:t>
            </w:r>
            <w:proofErr w:type="spellEnd"/>
            <w:r w:rsidRPr="00A4204F">
              <w:rPr>
                <w:sz w:val="28"/>
                <w:szCs w:val="28"/>
              </w:rPr>
              <w:t xml:space="preserve"> цифру от </w:t>
            </w:r>
            <w:r w:rsidRPr="00A4204F">
              <w:rPr>
                <w:sz w:val="28"/>
                <w:szCs w:val="28"/>
              </w:rPr>
              <w:lastRenderedPageBreak/>
              <w:t xml:space="preserve">числа, наглядно изображать однозначные числа разными способами: совокупностями точек, палочек, </w:t>
            </w:r>
            <w:r w:rsidRPr="00A4204F">
              <w:rPr>
                <w:sz w:val="28"/>
                <w:szCs w:val="28"/>
                <w:lang w:val="kk-KZ"/>
              </w:rPr>
              <w:t xml:space="preserve">на </w:t>
            </w:r>
            <w:r w:rsidRPr="00A4204F">
              <w:rPr>
                <w:sz w:val="28"/>
                <w:szCs w:val="28"/>
              </w:rPr>
              <w:t xml:space="preserve"> </w:t>
            </w:r>
            <w:proofErr w:type="spellStart"/>
            <w:r w:rsidRPr="00A4204F">
              <w:rPr>
                <w:sz w:val="28"/>
                <w:szCs w:val="28"/>
              </w:rPr>
              <w:t>числово</w:t>
            </w:r>
            <w:proofErr w:type="spellEnd"/>
            <w:r w:rsidRPr="00A4204F">
              <w:rPr>
                <w:sz w:val="28"/>
                <w:szCs w:val="28"/>
                <w:lang w:val="kk-KZ"/>
              </w:rPr>
              <w:t>м</w:t>
            </w:r>
            <w:r w:rsidRPr="00A4204F">
              <w:rPr>
                <w:sz w:val="28"/>
                <w:szCs w:val="28"/>
              </w:rPr>
              <w:t xml:space="preserve"> </w:t>
            </w:r>
            <w:r w:rsidRPr="00A4204F">
              <w:rPr>
                <w:sz w:val="28"/>
                <w:szCs w:val="28"/>
                <w:lang w:val="kk-KZ"/>
              </w:rPr>
              <w:t>луче</w:t>
            </w:r>
            <w:r w:rsidRPr="00A4204F">
              <w:rPr>
                <w:sz w:val="28"/>
                <w:szCs w:val="28"/>
              </w:rPr>
              <w:t xml:space="preserve"> </w:t>
            </w:r>
          </w:p>
        </w:tc>
        <w:tc>
          <w:tcPr>
            <w:tcW w:w="1040" w:type="pct"/>
          </w:tcPr>
          <w:p w14:paraId="55679D20" w14:textId="77777777" w:rsidR="00A61226" w:rsidRPr="00A4204F" w:rsidRDefault="00A61226" w:rsidP="000F57B1">
            <w:pPr>
              <w:shd w:val="clear" w:color="auto" w:fill="FFFFFF" w:themeFill="background1"/>
              <w:jc w:val="both"/>
              <w:rPr>
                <w:sz w:val="28"/>
                <w:szCs w:val="28"/>
                <w:lang w:val="kk-KZ"/>
              </w:rPr>
            </w:pPr>
            <w:r w:rsidRPr="00A4204F">
              <w:rPr>
                <w:sz w:val="28"/>
                <w:szCs w:val="28"/>
              </w:rPr>
              <w:lastRenderedPageBreak/>
              <w:t xml:space="preserve">2.5.2.1   </w:t>
            </w:r>
          </w:p>
          <w:p w14:paraId="0303BD01"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строить графические </w:t>
            </w:r>
            <w:r w:rsidRPr="00A4204F">
              <w:rPr>
                <w:sz w:val="28"/>
                <w:szCs w:val="28"/>
              </w:rPr>
              <w:lastRenderedPageBreak/>
              <w:t xml:space="preserve">модели </w:t>
            </w:r>
            <w:r w:rsidRPr="00A4204F">
              <w:rPr>
                <w:sz w:val="28"/>
                <w:szCs w:val="28"/>
                <w:lang w:val="kk-KZ"/>
              </w:rPr>
              <w:t xml:space="preserve">двузначных чисел, </w:t>
            </w:r>
            <w:r w:rsidRPr="00A4204F">
              <w:rPr>
                <w:sz w:val="28"/>
                <w:szCs w:val="28"/>
              </w:rPr>
              <w:t>использовать</w:t>
            </w:r>
            <w:r w:rsidRPr="00A4204F">
              <w:rPr>
                <w:sz w:val="28"/>
                <w:szCs w:val="28"/>
                <w:lang w:val="kk-KZ"/>
              </w:rPr>
              <w:t xml:space="preserve"> таблицу разрядов</w:t>
            </w:r>
          </w:p>
          <w:p w14:paraId="417683D0" w14:textId="77777777" w:rsidR="00A61226" w:rsidRPr="00A4204F" w:rsidRDefault="00A61226" w:rsidP="000F57B1">
            <w:pPr>
              <w:shd w:val="clear" w:color="auto" w:fill="FFFFFF" w:themeFill="background1"/>
              <w:jc w:val="both"/>
              <w:rPr>
                <w:sz w:val="28"/>
                <w:szCs w:val="28"/>
              </w:rPr>
            </w:pPr>
          </w:p>
        </w:tc>
        <w:tc>
          <w:tcPr>
            <w:tcW w:w="1122" w:type="pct"/>
          </w:tcPr>
          <w:p w14:paraId="7AABA218" w14:textId="77777777" w:rsidR="00A61226" w:rsidRPr="00A4204F" w:rsidRDefault="00A61226" w:rsidP="000F57B1">
            <w:pPr>
              <w:shd w:val="clear" w:color="auto" w:fill="FFFFFF" w:themeFill="background1"/>
              <w:jc w:val="both"/>
              <w:rPr>
                <w:sz w:val="28"/>
                <w:szCs w:val="28"/>
                <w:lang w:val="kk-KZ"/>
              </w:rPr>
            </w:pPr>
            <w:r w:rsidRPr="00A4204F">
              <w:rPr>
                <w:sz w:val="28"/>
                <w:szCs w:val="28"/>
              </w:rPr>
              <w:lastRenderedPageBreak/>
              <w:t xml:space="preserve">3.5.2.1   </w:t>
            </w:r>
          </w:p>
          <w:p w14:paraId="25767A44" w14:textId="77777777" w:rsidR="00A61226" w:rsidRPr="00A4204F" w:rsidRDefault="00A61226" w:rsidP="000F57B1">
            <w:pPr>
              <w:shd w:val="clear" w:color="auto" w:fill="FFFFFF" w:themeFill="background1"/>
              <w:jc w:val="both"/>
              <w:rPr>
                <w:sz w:val="28"/>
                <w:szCs w:val="28"/>
              </w:rPr>
            </w:pPr>
            <w:r w:rsidRPr="00A4204F">
              <w:rPr>
                <w:sz w:val="28"/>
                <w:szCs w:val="28"/>
              </w:rPr>
              <w:t xml:space="preserve">строить графические </w:t>
            </w:r>
            <w:r w:rsidRPr="00A4204F">
              <w:rPr>
                <w:sz w:val="28"/>
                <w:szCs w:val="28"/>
              </w:rPr>
              <w:lastRenderedPageBreak/>
              <w:t xml:space="preserve">модели </w:t>
            </w:r>
            <w:r w:rsidRPr="00A4204F">
              <w:rPr>
                <w:sz w:val="28"/>
                <w:szCs w:val="28"/>
                <w:lang w:val="kk-KZ"/>
              </w:rPr>
              <w:t xml:space="preserve">многозначных чисел, </w:t>
            </w:r>
            <w:r w:rsidRPr="00A4204F">
              <w:rPr>
                <w:sz w:val="28"/>
                <w:szCs w:val="28"/>
              </w:rPr>
              <w:t>использовать</w:t>
            </w:r>
            <w:r w:rsidRPr="00A4204F">
              <w:rPr>
                <w:sz w:val="28"/>
                <w:szCs w:val="28"/>
                <w:lang w:val="kk-KZ"/>
              </w:rPr>
              <w:t xml:space="preserve"> таблицу разрядов и классов </w:t>
            </w:r>
          </w:p>
        </w:tc>
        <w:tc>
          <w:tcPr>
            <w:tcW w:w="1189" w:type="pct"/>
          </w:tcPr>
          <w:p w14:paraId="4D3D4CCF" w14:textId="77777777" w:rsidR="00A61226" w:rsidRPr="00A4204F" w:rsidRDefault="00A61226" w:rsidP="000F57B1">
            <w:pPr>
              <w:shd w:val="clear" w:color="auto" w:fill="FFFFFF" w:themeFill="background1"/>
              <w:jc w:val="both"/>
              <w:rPr>
                <w:sz w:val="28"/>
                <w:szCs w:val="28"/>
              </w:rPr>
            </w:pPr>
            <w:r w:rsidRPr="00A4204F">
              <w:rPr>
                <w:sz w:val="28"/>
                <w:szCs w:val="28"/>
              </w:rPr>
              <w:lastRenderedPageBreak/>
              <w:t xml:space="preserve">4.5.2.1   </w:t>
            </w:r>
            <w:r w:rsidRPr="00A4204F">
              <w:rPr>
                <w:sz w:val="28"/>
                <w:szCs w:val="28"/>
                <w:lang w:val="kk-KZ"/>
              </w:rPr>
              <w:t>и</w:t>
            </w:r>
            <w:proofErr w:type="spellStart"/>
            <w:r w:rsidRPr="00A4204F">
              <w:rPr>
                <w:sz w:val="28"/>
                <w:szCs w:val="28"/>
              </w:rPr>
              <w:t>спользовать</w:t>
            </w:r>
            <w:proofErr w:type="spellEnd"/>
            <w:r w:rsidRPr="00A4204F">
              <w:rPr>
                <w:sz w:val="28"/>
                <w:szCs w:val="28"/>
              </w:rPr>
              <w:t xml:space="preserve"> </w:t>
            </w:r>
            <w:r w:rsidRPr="00A4204F">
              <w:rPr>
                <w:sz w:val="28"/>
                <w:szCs w:val="28"/>
                <w:lang w:val="kk-KZ"/>
              </w:rPr>
              <w:t xml:space="preserve">части плоской </w:t>
            </w:r>
            <w:r w:rsidRPr="00A4204F">
              <w:rPr>
                <w:sz w:val="28"/>
                <w:szCs w:val="28"/>
                <w:lang w:val="kk-KZ"/>
              </w:rPr>
              <w:lastRenderedPageBreak/>
              <w:t xml:space="preserve">фигуры и числовой луч для иллюстрации образования, сравнения, </w:t>
            </w:r>
            <w:proofErr w:type="spellStart"/>
            <w:r w:rsidRPr="00A4204F">
              <w:rPr>
                <w:sz w:val="28"/>
                <w:szCs w:val="28"/>
              </w:rPr>
              <w:t>сложени</w:t>
            </w:r>
            <w:proofErr w:type="spellEnd"/>
            <w:r w:rsidRPr="00A4204F">
              <w:rPr>
                <w:sz w:val="28"/>
                <w:szCs w:val="28"/>
                <w:lang w:val="kk-KZ"/>
              </w:rPr>
              <w:t>я</w:t>
            </w:r>
            <w:r w:rsidRPr="00A4204F">
              <w:rPr>
                <w:sz w:val="28"/>
                <w:szCs w:val="28"/>
              </w:rPr>
              <w:t xml:space="preserve"> и </w:t>
            </w:r>
            <w:proofErr w:type="spellStart"/>
            <w:r w:rsidRPr="00A4204F">
              <w:rPr>
                <w:sz w:val="28"/>
                <w:szCs w:val="28"/>
              </w:rPr>
              <w:t>вычитани</w:t>
            </w:r>
            <w:proofErr w:type="spellEnd"/>
            <w:r w:rsidRPr="00A4204F">
              <w:rPr>
                <w:sz w:val="28"/>
                <w:szCs w:val="28"/>
                <w:lang w:val="kk-KZ"/>
              </w:rPr>
              <w:t xml:space="preserve">я обыкновенных дробей </w:t>
            </w:r>
          </w:p>
        </w:tc>
      </w:tr>
      <w:tr w:rsidR="00A61226" w:rsidRPr="00A4204F" w14:paraId="4CD5BE73" w14:textId="77777777" w:rsidTr="000F57B1">
        <w:trPr>
          <w:trHeight w:val="416"/>
        </w:trPr>
        <w:tc>
          <w:tcPr>
            <w:tcW w:w="715" w:type="pct"/>
            <w:vMerge/>
          </w:tcPr>
          <w:p w14:paraId="1546F7F9" w14:textId="77777777" w:rsidR="00A61226" w:rsidRPr="00A4204F" w:rsidRDefault="00A61226" w:rsidP="000F57B1">
            <w:pPr>
              <w:shd w:val="clear" w:color="auto" w:fill="FFFFFF" w:themeFill="background1"/>
              <w:jc w:val="both"/>
              <w:rPr>
                <w:bCs/>
                <w:sz w:val="28"/>
                <w:szCs w:val="28"/>
              </w:rPr>
            </w:pPr>
          </w:p>
        </w:tc>
        <w:tc>
          <w:tcPr>
            <w:tcW w:w="934" w:type="pct"/>
          </w:tcPr>
          <w:p w14:paraId="5EA3D7BC" w14:textId="77777777" w:rsidR="00A61226" w:rsidRPr="00A4204F" w:rsidRDefault="00A61226" w:rsidP="000F57B1">
            <w:pPr>
              <w:shd w:val="clear" w:color="auto" w:fill="FFFFFF" w:themeFill="background1"/>
              <w:jc w:val="both"/>
              <w:rPr>
                <w:sz w:val="28"/>
                <w:szCs w:val="28"/>
              </w:rPr>
            </w:pPr>
            <w:r w:rsidRPr="00A4204F">
              <w:rPr>
                <w:sz w:val="28"/>
                <w:szCs w:val="28"/>
              </w:rPr>
              <w:t xml:space="preserve">1.5.2.2   </w:t>
            </w:r>
            <w:r w:rsidRPr="00A4204F">
              <w:rPr>
                <w:sz w:val="28"/>
                <w:szCs w:val="28"/>
                <w:lang w:val="kk-KZ"/>
              </w:rPr>
              <w:t xml:space="preserve">использовать  знаки </w:t>
            </w:r>
            <w:r w:rsidRPr="00A4204F">
              <w:rPr>
                <w:sz w:val="28"/>
                <w:szCs w:val="28"/>
              </w:rPr>
              <w:t>«+»</w:t>
            </w:r>
            <w:r w:rsidRPr="00A4204F">
              <w:rPr>
                <w:sz w:val="28"/>
                <w:szCs w:val="28"/>
                <w:lang w:val="kk-KZ"/>
              </w:rPr>
              <w:t xml:space="preserve">, </w:t>
            </w:r>
            <w:r w:rsidRPr="00A4204F">
              <w:rPr>
                <w:sz w:val="28"/>
                <w:szCs w:val="28"/>
              </w:rPr>
              <w:t>«-»</w:t>
            </w:r>
            <w:r w:rsidRPr="00A4204F">
              <w:rPr>
                <w:sz w:val="28"/>
                <w:szCs w:val="28"/>
                <w:lang w:val="kk-KZ"/>
              </w:rPr>
              <w:t xml:space="preserve">, </w:t>
            </w:r>
            <w:r w:rsidRPr="00A4204F">
              <w:rPr>
                <w:sz w:val="28"/>
                <w:szCs w:val="28"/>
                <w:lang w:eastAsia="ar-SA"/>
              </w:rPr>
              <w:t>«≠», «=»</w:t>
            </w:r>
            <w:r w:rsidRPr="00A4204F">
              <w:rPr>
                <w:sz w:val="28"/>
                <w:szCs w:val="28"/>
                <w:lang w:val="kk-KZ" w:eastAsia="ar-SA"/>
              </w:rPr>
              <w:t>, «</w:t>
            </w:r>
            <w:r w:rsidRPr="00A4204F">
              <w:rPr>
                <w:sz w:val="28"/>
                <w:szCs w:val="28"/>
                <w:lang w:eastAsia="ar-SA"/>
              </w:rPr>
              <w:t>&gt;</w:t>
            </w:r>
            <w:r w:rsidRPr="00A4204F">
              <w:rPr>
                <w:sz w:val="28"/>
                <w:szCs w:val="28"/>
                <w:lang w:val="kk-KZ" w:eastAsia="ar-SA"/>
              </w:rPr>
              <w:t>», «</w:t>
            </w:r>
            <w:r w:rsidRPr="00A4204F">
              <w:rPr>
                <w:sz w:val="28"/>
                <w:szCs w:val="28"/>
                <w:lang w:eastAsia="ar-SA"/>
              </w:rPr>
              <w:t>&lt;</w:t>
            </w:r>
            <w:r w:rsidRPr="00A4204F">
              <w:rPr>
                <w:sz w:val="28"/>
                <w:szCs w:val="28"/>
                <w:lang w:val="kk-KZ" w:eastAsia="ar-SA"/>
              </w:rPr>
              <w:t xml:space="preserve">»/ </w:t>
            </w:r>
            <w:r w:rsidRPr="00A4204F">
              <w:rPr>
                <w:sz w:val="28"/>
                <w:szCs w:val="28"/>
                <w:lang w:val="kk-KZ"/>
              </w:rPr>
              <w:t>цифры, символ неизвестного числа (</w:t>
            </w:r>
            <w:r w:rsidRPr="00A4204F">
              <w:rPr>
                <w:sz w:val="28"/>
                <w:szCs w:val="28"/>
              </w:rPr>
              <w:t>􀂅</w:t>
            </w:r>
            <w:r w:rsidRPr="00A4204F">
              <w:rPr>
                <w:sz w:val="28"/>
                <w:szCs w:val="28"/>
                <w:lang w:val="kk-KZ"/>
              </w:rPr>
              <w:t>)</w:t>
            </w:r>
            <w:r w:rsidRPr="00A4204F">
              <w:rPr>
                <w:sz w:val="28"/>
                <w:szCs w:val="28"/>
              </w:rPr>
              <w:t xml:space="preserve"> </w:t>
            </w:r>
          </w:p>
        </w:tc>
        <w:tc>
          <w:tcPr>
            <w:tcW w:w="1040" w:type="pct"/>
          </w:tcPr>
          <w:p w14:paraId="4E981DB0"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2.5.2.2  использовать </w:t>
            </w:r>
            <w:r w:rsidRPr="00A4204F">
              <w:rPr>
                <w:sz w:val="28"/>
                <w:szCs w:val="28"/>
                <w:lang w:val="kk-KZ"/>
              </w:rPr>
              <w:t xml:space="preserve">заглавные буквы латинского алфавита для обозначения множества, его элементов строчные буквы, </w:t>
            </w:r>
          </w:p>
          <w:p w14:paraId="3CB7D356" w14:textId="77777777" w:rsidR="00A61226" w:rsidRPr="00A4204F" w:rsidRDefault="00A61226" w:rsidP="000F57B1">
            <w:pPr>
              <w:shd w:val="clear" w:color="auto" w:fill="FFFFFF" w:themeFill="background1"/>
              <w:jc w:val="both"/>
              <w:rPr>
                <w:sz w:val="28"/>
                <w:szCs w:val="28"/>
              </w:rPr>
            </w:pPr>
            <w:r w:rsidRPr="00A4204F">
              <w:rPr>
                <w:sz w:val="28"/>
                <w:szCs w:val="28"/>
              </w:rPr>
              <w:t>принадлежности  и непринадлежности элемента множеству знак</w:t>
            </w:r>
            <w:r w:rsidRPr="00A4204F">
              <w:rPr>
                <w:sz w:val="28"/>
                <w:szCs w:val="28"/>
                <w:lang w:val="kk-KZ"/>
              </w:rPr>
              <w:t>и</w:t>
            </w:r>
            <w:r w:rsidRPr="00A4204F">
              <w:rPr>
                <w:position w:val="-4"/>
                <w:sz w:val="28"/>
                <w:szCs w:val="28"/>
                <w:lang w:val="kk-KZ"/>
              </w:rPr>
              <w:object w:dxaOrig="200" w:dyaOrig="200" w14:anchorId="5BA0D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5.5pt" o:ole="">
                  <v:imagedata r:id="rId6" o:title=""/>
                </v:shape>
                <o:OLEObject Type="Embed" ProgID="Equation.3" ShapeID="_x0000_i1025" DrawAspect="Content" ObjectID="_1780851971" r:id="rId7"/>
              </w:object>
            </w:r>
            <w:r w:rsidRPr="00A4204F">
              <w:rPr>
                <w:sz w:val="28"/>
                <w:szCs w:val="28"/>
              </w:rPr>
              <w:t>и</w:t>
            </w:r>
            <w:r w:rsidRPr="00A4204F">
              <w:rPr>
                <w:sz w:val="28"/>
                <w:szCs w:val="28"/>
                <w:lang w:val="kk-KZ"/>
              </w:rPr>
              <w:t xml:space="preserve"> </w:t>
            </w:r>
            <w:r w:rsidRPr="00A4204F">
              <w:rPr>
                <w:position w:val="-6"/>
                <w:sz w:val="28"/>
                <w:szCs w:val="28"/>
                <w:lang w:val="kk-KZ"/>
              </w:rPr>
              <w:object w:dxaOrig="200" w:dyaOrig="240" w14:anchorId="4374F1C6">
                <v:shape id="_x0000_i1026" type="#_x0000_t75" style="width:15.5pt;height:15.5pt" o:ole="">
                  <v:imagedata r:id="rId8" o:title=""/>
                </v:shape>
                <o:OLEObject Type="Embed" ProgID="Equation.3" ShapeID="_x0000_i1026" DrawAspect="Content" ObjectID="_1780851972" r:id="rId9"/>
              </w:object>
            </w:r>
          </w:p>
        </w:tc>
        <w:tc>
          <w:tcPr>
            <w:tcW w:w="1122" w:type="pct"/>
          </w:tcPr>
          <w:p w14:paraId="73336162" w14:textId="77777777" w:rsidR="00A61226" w:rsidRPr="00A4204F" w:rsidRDefault="00A61226" w:rsidP="000F57B1">
            <w:pPr>
              <w:shd w:val="clear" w:color="auto" w:fill="FFFFFF" w:themeFill="background1"/>
              <w:jc w:val="both"/>
              <w:rPr>
                <w:sz w:val="28"/>
                <w:szCs w:val="28"/>
              </w:rPr>
            </w:pPr>
            <w:r w:rsidRPr="00A4204F">
              <w:rPr>
                <w:sz w:val="28"/>
                <w:szCs w:val="28"/>
              </w:rPr>
              <w:t>3.5.2.2   использовать для обозначения пустого множества знак</w:t>
            </w:r>
            <w:r w:rsidRPr="00A4204F">
              <w:rPr>
                <w:sz w:val="28"/>
                <w:szCs w:val="28"/>
              </w:rPr>
              <w:object w:dxaOrig="260" w:dyaOrig="279" w14:anchorId="786C1038">
                <v:shape id="_x0000_i1027" type="#_x0000_t75" style="width:15.5pt;height:14.5pt" o:ole="">
                  <v:imagedata r:id="rId10" o:title=""/>
                </v:shape>
                <o:OLEObject Type="Embed" ProgID="Equation.3" ShapeID="_x0000_i1027" DrawAspect="Content" ObjectID="_1780851973" r:id="rId11"/>
              </w:object>
            </w:r>
            <w:r w:rsidRPr="00A4204F">
              <w:rPr>
                <w:sz w:val="28"/>
                <w:szCs w:val="28"/>
              </w:rPr>
              <w:t xml:space="preserve">, пересечения множеств знак </w:t>
            </w:r>
            <w:r w:rsidRPr="00A4204F">
              <w:rPr>
                <w:sz w:val="28"/>
                <w:szCs w:val="28"/>
              </w:rPr>
              <w:object w:dxaOrig="240" w:dyaOrig="300" w14:anchorId="64B725A2">
                <v:shape id="_x0000_i1028" type="#_x0000_t75" style="width:15.5pt;height:15.5pt" o:ole="">
                  <v:imagedata r:id="rId12" o:title=""/>
                </v:shape>
                <o:OLEObject Type="Embed" ProgID="Equation.3" ShapeID="_x0000_i1028" DrawAspect="Content" ObjectID="_1780851974" r:id="rId13"/>
              </w:object>
            </w:r>
            <w:r w:rsidRPr="00A4204F">
              <w:rPr>
                <w:sz w:val="28"/>
                <w:szCs w:val="28"/>
              </w:rPr>
              <w:t xml:space="preserve"> и объединения множеств знак </w:t>
            </w:r>
            <w:r w:rsidRPr="00A4204F">
              <w:rPr>
                <w:sz w:val="28"/>
                <w:szCs w:val="28"/>
              </w:rPr>
              <w:object w:dxaOrig="240" w:dyaOrig="300" w14:anchorId="612BAA44">
                <v:shape id="_x0000_i1029" type="#_x0000_t75" style="width:15.5pt;height:15.5pt" o:ole="">
                  <v:imagedata r:id="rId14" o:title=""/>
                </v:shape>
                <o:OLEObject Type="Embed" ProgID="Equation.3" ShapeID="_x0000_i1029" DrawAspect="Content" ObjectID="_1780851975" r:id="rId15"/>
              </w:object>
            </w:r>
          </w:p>
        </w:tc>
        <w:tc>
          <w:tcPr>
            <w:tcW w:w="1189" w:type="pct"/>
          </w:tcPr>
          <w:p w14:paraId="152BCFF6" w14:textId="77777777" w:rsidR="00A61226" w:rsidRPr="00A4204F" w:rsidRDefault="00A61226" w:rsidP="000F57B1">
            <w:pPr>
              <w:shd w:val="clear" w:color="auto" w:fill="FFFFFF" w:themeFill="background1"/>
              <w:jc w:val="both"/>
              <w:rPr>
                <w:sz w:val="28"/>
                <w:szCs w:val="28"/>
                <w:lang w:val="kk-KZ"/>
              </w:rPr>
            </w:pPr>
          </w:p>
        </w:tc>
      </w:tr>
      <w:tr w:rsidR="00A61226" w:rsidRPr="00A4204F" w14:paraId="04FCDE08" w14:textId="77777777" w:rsidTr="000F57B1">
        <w:trPr>
          <w:trHeight w:val="416"/>
        </w:trPr>
        <w:tc>
          <w:tcPr>
            <w:tcW w:w="715" w:type="pct"/>
            <w:vMerge/>
          </w:tcPr>
          <w:p w14:paraId="3EF81074" w14:textId="77777777" w:rsidR="00A61226" w:rsidRPr="00A4204F" w:rsidRDefault="00A61226" w:rsidP="000F57B1">
            <w:pPr>
              <w:shd w:val="clear" w:color="auto" w:fill="FFFFFF" w:themeFill="background1"/>
              <w:jc w:val="both"/>
              <w:rPr>
                <w:bCs/>
                <w:sz w:val="28"/>
                <w:szCs w:val="28"/>
              </w:rPr>
            </w:pPr>
          </w:p>
        </w:tc>
        <w:tc>
          <w:tcPr>
            <w:tcW w:w="934" w:type="pct"/>
          </w:tcPr>
          <w:p w14:paraId="4D9C0157" w14:textId="77777777" w:rsidR="00A61226" w:rsidRPr="00A4204F" w:rsidRDefault="00A61226" w:rsidP="000F57B1">
            <w:pPr>
              <w:shd w:val="clear" w:color="auto" w:fill="FFFFFF" w:themeFill="background1"/>
              <w:jc w:val="both"/>
              <w:rPr>
                <w:sz w:val="28"/>
                <w:szCs w:val="28"/>
              </w:rPr>
            </w:pPr>
            <w:r w:rsidRPr="00A4204F">
              <w:rPr>
                <w:sz w:val="28"/>
                <w:szCs w:val="28"/>
              </w:rPr>
              <w:t xml:space="preserve">1.5.2.3  </w:t>
            </w:r>
            <w:r w:rsidRPr="00A4204F">
              <w:rPr>
                <w:sz w:val="28"/>
                <w:szCs w:val="28"/>
                <w:lang w:val="kk-KZ"/>
              </w:rPr>
              <w:t>и</w:t>
            </w:r>
            <w:proofErr w:type="spellStart"/>
            <w:r w:rsidRPr="00A4204F">
              <w:rPr>
                <w:sz w:val="28"/>
                <w:szCs w:val="28"/>
              </w:rPr>
              <w:t>спользовать</w:t>
            </w:r>
            <w:proofErr w:type="spellEnd"/>
            <w:r w:rsidRPr="00A4204F">
              <w:rPr>
                <w:sz w:val="28"/>
                <w:szCs w:val="28"/>
              </w:rPr>
              <w:t xml:space="preserve"> </w:t>
            </w:r>
            <w:proofErr w:type="spellStart"/>
            <w:r w:rsidRPr="00A4204F">
              <w:rPr>
                <w:sz w:val="28"/>
                <w:szCs w:val="28"/>
              </w:rPr>
              <w:t>числов</w:t>
            </w:r>
            <w:proofErr w:type="spellEnd"/>
            <w:r w:rsidRPr="00A4204F">
              <w:rPr>
                <w:sz w:val="28"/>
                <w:szCs w:val="28"/>
                <w:lang w:val="kk-KZ"/>
              </w:rPr>
              <w:t>ой</w:t>
            </w:r>
            <w:r w:rsidRPr="00A4204F">
              <w:rPr>
                <w:sz w:val="28"/>
                <w:szCs w:val="28"/>
              </w:rPr>
              <w:t xml:space="preserve"> </w:t>
            </w:r>
            <w:r w:rsidRPr="00A4204F">
              <w:rPr>
                <w:sz w:val="28"/>
                <w:szCs w:val="28"/>
                <w:lang w:val="kk-KZ"/>
              </w:rPr>
              <w:t>луч для</w:t>
            </w:r>
            <w:r w:rsidRPr="00A4204F">
              <w:rPr>
                <w:sz w:val="28"/>
                <w:szCs w:val="28"/>
              </w:rPr>
              <w:t xml:space="preserve"> </w:t>
            </w:r>
            <w:r w:rsidRPr="00A4204F">
              <w:rPr>
                <w:sz w:val="28"/>
                <w:szCs w:val="28"/>
                <w:lang w:val="kk-KZ"/>
              </w:rPr>
              <w:t xml:space="preserve">иллюстрации </w:t>
            </w:r>
            <w:proofErr w:type="spellStart"/>
            <w:r w:rsidRPr="00A4204F">
              <w:rPr>
                <w:sz w:val="28"/>
                <w:szCs w:val="28"/>
              </w:rPr>
              <w:t>сложени</w:t>
            </w:r>
            <w:proofErr w:type="spellEnd"/>
            <w:r w:rsidRPr="00A4204F">
              <w:rPr>
                <w:sz w:val="28"/>
                <w:szCs w:val="28"/>
                <w:lang w:val="kk-KZ"/>
              </w:rPr>
              <w:t>я</w:t>
            </w:r>
            <w:r w:rsidRPr="00A4204F">
              <w:rPr>
                <w:sz w:val="28"/>
                <w:szCs w:val="28"/>
              </w:rPr>
              <w:t xml:space="preserve"> и </w:t>
            </w:r>
            <w:proofErr w:type="spellStart"/>
            <w:r w:rsidRPr="00A4204F">
              <w:rPr>
                <w:sz w:val="28"/>
                <w:szCs w:val="28"/>
              </w:rPr>
              <w:t>вычитани</w:t>
            </w:r>
            <w:proofErr w:type="spellEnd"/>
            <w:r w:rsidRPr="00A4204F">
              <w:rPr>
                <w:sz w:val="28"/>
                <w:szCs w:val="28"/>
                <w:lang w:val="kk-KZ"/>
              </w:rPr>
              <w:t>я</w:t>
            </w:r>
            <w:r w:rsidRPr="00A4204F">
              <w:rPr>
                <w:sz w:val="28"/>
                <w:szCs w:val="28"/>
              </w:rPr>
              <w:t xml:space="preserve"> чисел/  </w:t>
            </w:r>
            <w:proofErr w:type="spellStart"/>
            <w:r w:rsidRPr="00A4204F">
              <w:rPr>
                <w:sz w:val="28"/>
                <w:szCs w:val="28"/>
              </w:rPr>
              <w:t>сравнени</w:t>
            </w:r>
            <w:proofErr w:type="spellEnd"/>
            <w:r w:rsidRPr="00A4204F">
              <w:rPr>
                <w:sz w:val="28"/>
                <w:szCs w:val="28"/>
                <w:lang w:val="kk-KZ"/>
              </w:rPr>
              <w:t>я</w:t>
            </w:r>
            <w:r w:rsidRPr="00A4204F">
              <w:rPr>
                <w:sz w:val="28"/>
                <w:szCs w:val="28"/>
              </w:rPr>
              <w:t xml:space="preserve"> чисел (больше/ меньше)/ </w:t>
            </w:r>
            <w:proofErr w:type="spellStart"/>
            <w:r w:rsidRPr="00A4204F">
              <w:rPr>
                <w:sz w:val="28"/>
                <w:szCs w:val="28"/>
              </w:rPr>
              <w:t>чис</w:t>
            </w:r>
            <w:proofErr w:type="spellEnd"/>
            <w:r w:rsidRPr="00A4204F">
              <w:rPr>
                <w:sz w:val="28"/>
                <w:szCs w:val="28"/>
                <w:lang w:val="kk-KZ"/>
              </w:rPr>
              <w:t>ел</w:t>
            </w:r>
            <w:r w:rsidRPr="00A4204F">
              <w:rPr>
                <w:sz w:val="28"/>
                <w:szCs w:val="28"/>
              </w:rPr>
              <w:t xml:space="preserve"> соседе</w:t>
            </w:r>
            <w:r w:rsidRPr="00A4204F">
              <w:rPr>
                <w:sz w:val="28"/>
                <w:szCs w:val="28"/>
                <w:lang w:val="kk-KZ"/>
              </w:rPr>
              <w:t>й</w:t>
            </w:r>
            <w:r w:rsidRPr="00A4204F">
              <w:rPr>
                <w:sz w:val="28"/>
                <w:szCs w:val="28"/>
              </w:rPr>
              <w:t xml:space="preserve">, числовых </w:t>
            </w:r>
            <w:r w:rsidRPr="00A4204F">
              <w:rPr>
                <w:sz w:val="28"/>
                <w:szCs w:val="28"/>
              </w:rPr>
              <w:lastRenderedPageBreak/>
              <w:t>интервал</w:t>
            </w:r>
            <w:r w:rsidRPr="00A4204F">
              <w:rPr>
                <w:sz w:val="28"/>
                <w:szCs w:val="28"/>
                <w:lang w:val="kk-KZ"/>
              </w:rPr>
              <w:t>ов</w:t>
            </w:r>
            <w:r w:rsidRPr="00A4204F">
              <w:rPr>
                <w:sz w:val="28"/>
                <w:szCs w:val="28"/>
              </w:rPr>
              <w:t xml:space="preserve"> и </w:t>
            </w:r>
            <w:r w:rsidRPr="00A4204F">
              <w:rPr>
                <w:sz w:val="28"/>
                <w:szCs w:val="28"/>
                <w:lang w:val="kk-KZ"/>
              </w:rPr>
              <w:t xml:space="preserve">последователь-ности чисел </w:t>
            </w:r>
          </w:p>
        </w:tc>
        <w:tc>
          <w:tcPr>
            <w:tcW w:w="1040" w:type="pct"/>
          </w:tcPr>
          <w:p w14:paraId="74EC4038" w14:textId="77777777" w:rsidR="00A61226" w:rsidRPr="00A4204F" w:rsidRDefault="00A61226" w:rsidP="000F57B1">
            <w:pPr>
              <w:shd w:val="clear" w:color="auto" w:fill="FFFFFF" w:themeFill="background1"/>
              <w:jc w:val="both"/>
              <w:rPr>
                <w:sz w:val="28"/>
                <w:szCs w:val="28"/>
              </w:rPr>
            </w:pPr>
            <w:r w:rsidRPr="00A4204F">
              <w:rPr>
                <w:sz w:val="28"/>
                <w:szCs w:val="28"/>
              </w:rPr>
              <w:lastRenderedPageBreak/>
              <w:t>2.5.2.3   о</w:t>
            </w:r>
            <w:r w:rsidRPr="00A4204F">
              <w:rPr>
                <w:sz w:val="28"/>
                <w:szCs w:val="28"/>
                <w:lang w:val="kk-KZ"/>
              </w:rPr>
              <w:t>бозначать заглавными буквами латинского алфавита точки, отрезки, лучи, прямые и читать их по обозначению</w:t>
            </w:r>
          </w:p>
        </w:tc>
        <w:tc>
          <w:tcPr>
            <w:tcW w:w="1122" w:type="pct"/>
          </w:tcPr>
          <w:p w14:paraId="2668877A" w14:textId="77777777" w:rsidR="00A61226" w:rsidRPr="00A4204F" w:rsidRDefault="00A61226" w:rsidP="000F57B1">
            <w:pPr>
              <w:widowControl w:val="0"/>
              <w:shd w:val="clear" w:color="auto" w:fill="FFFFFF" w:themeFill="background1"/>
              <w:jc w:val="both"/>
              <w:rPr>
                <w:sz w:val="28"/>
                <w:szCs w:val="28"/>
                <w:lang w:val="kk-KZ"/>
              </w:rPr>
            </w:pPr>
            <w:r w:rsidRPr="00A4204F">
              <w:rPr>
                <w:sz w:val="28"/>
                <w:szCs w:val="28"/>
              </w:rPr>
              <w:t xml:space="preserve">3.5.2.3   </w:t>
            </w:r>
          </w:p>
          <w:p w14:paraId="132212CA" w14:textId="77777777" w:rsidR="00A61226" w:rsidRPr="00A4204F" w:rsidRDefault="00A61226" w:rsidP="000F57B1">
            <w:pPr>
              <w:widowControl w:val="0"/>
              <w:shd w:val="clear" w:color="auto" w:fill="FFFFFF" w:themeFill="background1"/>
              <w:jc w:val="both"/>
              <w:rPr>
                <w:sz w:val="28"/>
                <w:szCs w:val="28"/>
              </w:rPr>
            </w:pPr>
            <w:r w:rsidRPr="00A4204F">
              <w:rPr>
                <w:sz w:val="28"/>
                <w:szCs w:val="28"/>
              </w:rPr>
              <w:t>о</w:t>
            </w:r>
            <w:r w:rsidRPr="00A4204F">
              <w:rPr>
                <w:sz w:val="28"/>
                <w:szCs w:val="28"/>
                <w:lang w:val="kk-KZ"/>
              </w:rPr>
              <w:t>бозначать буквами латинского алфавита углы, многоугольники, центр окружности, радиус, диаметр и читать их по обозначению</w:t>
            </w:r>
          </w:p>
        </w:tc>
        <w:tc>
          <w:tcPr>
            <w:tcW w:w="1189" w:type="pct"/>
          </w:tcPr>
          <w:p w14:paraId="1D377D17"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4.5.2.3  </w:t>
            </w:r>
          </w:p>
          <w:p w14:paraId="74C6AD8D" w14:textId="77777777" w:rsidR="00A61226" w:rsidRPr="00A4204F" w:rsidDel="00C067B2" w:rsidRDefault="00A61226" w:rsidP="000F57B1">
            <w:pPr>
              <w:shd w:val="clear" w:color="auto" w:fill="FFFFFF" w:themeFill="background1"/>
              <w:jc w:val="both"/>
              <w:rPr>
                <w:sz w:val="28"/>
                <w:szCs w:val="28"/>
                <w:lang w:val="kk-KZ"/>
              </w:rPr>
            </w:pPr>
            <w:r w:rsidRPr="00A4204F">
              <w:rPr>
                <w:sz w:val="28"/>
                <w:szCs w:val="28"/>
              </w:rPr>
              <w:t xml:space="preserve"> </w:t>
            </w:r>
            <w:r w:rsidRPr="00A4204F">
              <w:rPr>
                <w:sz w:val="28"/>
                <w:szCs w:val="28"/>
                <w:lang w:val="kk-KZ"/>
              </w:rPr>
              <w:t>обозначать заглавными буквами латинского алфавита куб, прямоугольный параллелепипед и читать их по обозначению</w:t>
            </w:r>
          </w:p>
        </w:tc>
      </w:tr>
      <w:tr w:rsidR="00A61226" w:rsidRPr="00A4204F" w14:paraId="798132C1" w14:textId="77777777" w:rsidTr="000F57B1">
        <w:trPr>
          <w:trHeight w:val="416"/>
        </w:trPr>
        <w:tc>
          <w:tcPr>
            <w:tcW w:w="715" w:type="pct"/>
            <w:vMerge/>
          </w:tcPr>
          <w:p w14:paraId="73DE8A48" w14:textId="77777777" w:rsidR="00A61226" w:rsidRPr="00A4204F" w:rsidRDefault="00A61226" w:rsidP="000F57B1">
            <w:pPr>
              <w:shd w:val="clear" w:color="auto" w:fill="FFFFFF" w:themeFill="background1"/>
              <w:jc w:val="both"/>
              <w:rPr>
                <w:bCs/>
                <w:sz w:val="28"/>
                <w:szCs w:val="28"/>
              </w:rPr>
            </w:pPr>
          </w:p>
        </w:tc>
        <w:tc>
          <w:tcPr>
            <w:tcW w:w="934" w:type="pct"/>
          </w:tcPr>
          <w:p w14:paraId="3B6BE0E5" w14:textId="77777777" w:rsidR="00A61226" w:rsidRPr="00A4204F" w:rsidRDefault="00A61226" w:rsidP="000F57B1">
            <w:pPr>
              <w:shd w:val="clear" w:color="auto" w:fill="FFFFFF" w:themeFill="background1"/>
              <w:jc w:val="both"/>
              <w:rPr>
                <w:sz w:val="28"/>
                <w:szCs w:val="28"/>
              </w:rPr>
            </w:pPr>
            <w:r w:rsidRPr="00A4204F">
              <w:rPr>
                <w:sz w:val="28"/>
                <w:szCs w:val="28"/>
              </w:rPr>
              <w:t>1.5.2.4   использовать названия компонентов действий сложения и вычитания при чтении и записи выражений</w:t>
            </w:r>
          </w:p>
        </w:tc>
        <w:tc>
          <w:tcPr>
            <w:tcW w:w="1040" w:type="pct"/>
          </w:tcPr>
          <w:p w14:paraId="349F8B08" w14:textId="77777777" w:rsidR="00A61226" w:rsidRPr="00A4204F" w:rsidRDefault="00A61226" w:rsidP="000F57B1">
            <w:pPr>
              <w:shd w:val="clear" w:color="auto" w:fill="FFFFFF" w:themeFill="background1"/>
              <w:jc w:val="both"/>
              <w:rPr>
                <w:sz w:val="28"/>
                <w:szCs w:val="28"/>
              </w:rPr>
            </w:pPr>
            <w:r w:rsidRPr="00A4204F">
              <w:rPr>
                <w:sz w:val="28"/>
                <w:szCs w:val="28"/>
              </w:rPr>
              <w:t>2.5.2.4   использовать названия компонентов действий умножения и деления при чтении и записи выражений</w:t>
            </w:r>
          </w:p>
        </w:tc>
        <w:tc>
          <w:tcPr>
            <w:tcW w:w="1122" w:type="pct"/>
          </w:tcPr>
          <w:p w14:paraId="67A58393" w14:textId="77777777" w:rsidR="00A61226" w:rsidRPr="00A4204F" w:rsidDel="00BD7791" w:rsidRDefault="00A61226" w:rsidP="000F57B1">
            <w:pPr>
              <w:shd w:val="clear" w:color="auto" w:fill="FFFFFF" w:themeFill="background1"/>
              <w:jc w:val="both"/>
              <w:rPr>
                <w:sz w:val="28"/>
                <w:szCs w:val="28"/>
              </w:rPr>
            </w:pPr>
            <w:r w:rsidRPr="00A4204F">
              <w:rPr>
                <w:sz w:val="28"/>
                <w:szCs w:val="28"/>
              </w:rPr>
              <w:t>3.5.2.4   использовать названия компонентов действий сложения, вычитания, умножения  и деления  при чтении и записи выражений со скобками</w:t>
            </w:r>
          </w:p>
        </w:tc>
        <w:tc>
          <w:tcPr>
            <w:tcW w:w="1189" w:type="pct"/>
          </w:tcPr>
          <w:p w14:paraId="53B59E27" w14:textId="77777777" w:rsidR="00A61226" w:rsidRPr="00A4204F" w:rsidDel="00BD7791" w:rsidRDefault="00A61226" w:rsidP="000F57B1">
            <w:pPr>
              <w:jc w:val="both"/>
              <w:rPr>
                <w:sz w:val="28"/>
                <w:szCs w:val="28"/>
                <w:lang w:val="kk-KZ"/>
              </w:rPr>
            </w:pPr>
            <w:r w:rsidRPr="00A4204F">
              <w:rPr>
                <w:sz w:val="28"/>
                <w:szCs w:val="28"/>
              </w:rPr>
              <w:t>4</w:t>
            </w:r>
            <w:r w:rsidRPr="00A4204F">
              <w:rPr>
                <w:sz w:val="28"/>
                <w:szCs w:val="28"/>
                <w:lang w:val="kk-KZ"/>
              </w:rPr>
              <w:t>.</w:t>
            </w:r>
            <w:r w:rsidRPr="00A4204F">
              <w:rPr>
                <w:sz w:val="28"/>
                <w:szCs w:val="28"/>
              </w:rPr>
              <w:t xml:space="preserve">5.2.4   </w:t>
            </w:r>
            <w:r w:rsidRPr="00A4204F">
              <w:rPr>
                <w:sz w:val="28"/>
                <w:szCs w:val="28"/>
                <w:lang w:val="kk-KZ"/>
              </w:rPr>
              <w:t>и</w:t>
            </w:r>
            <w:proofErr w:type="spellStart"/>
            <w:r w:rsidRPr="00A4204F">
              <w:rPr>
                <w:sz w:val="28"/>
                <w:szCs w:val="28"/>
              </w:rPr>
              <w:t>спользовать</w:t>
            </w:r>
            <w:proofErr w:type="spellEnd"/>
            <w:r w:rsidRPr="00A4204F">
              <w:rPr>
                <w:sz w:val="28"/>
                <w:szCs w:val="28"/>
              </w:rPr>
              <w:t xml:space="preserve">  для </w:t>
            </w:r>
            <w:r w:rsidRPr="00A4204F">
              <w:rPr>
                <w:sz w:val="28"/>
                <w:szCs w:val="28"/>
                <w:lang w:val="kk-KZ"/>
              </w:rPr>
              <w:t>о</w:t>
            </w:r>
            <w:proofErr w:type="spellStart"/>
            <w:r w:rsidRPr="00A4204F">
              <w:rPr>
                <w:sz w:val="28"/>
                <w:szCs w:val="28"/>
              </w:rPr>
              <w:t>бозначения</w:t>
            </w:r>
            <w:proofErr w:type="spellEnd"/>
            <w:r w:rsidRPr="00A4204F">
              <w:rPr>
                <w:sz w:val="28"/>
                <w:szCs w:val="28"/>
              </w:rPr>
              <w:t>:</w:t>
            </w:r>
            <w:r w:rsidRPr="00A4204F">
              <w:rPr>
                <w:sz w:val="28"/>
                <w:szCs w:val="28"/>
                <w:lang w:val="kk-KZ"/>
              </w:rPr>
              <w:t xml:space="preserve"> процента символ </w:t>
            </w:r>
            <w:r w:rsidRPr="00A4204F">
              <w:rPr>
                <w:sz w:val="28"/>
                <w:szCs w:val="28"/>
              </w:rPr>
              <w:t>%</w:t>
            </w:r>
            <w:r w:rsidRPr="00A4204F">
              <w:rPr>
                <w:sz w:val="28"/>
                <w:szCs w:val="28"/>
                <w:lang w:val="kk-KZ"/>
              </w:rPr>
              <w:t xml:space="preserve"> (10 </w:t>
            </w:r>
            <w:r w:rsidRPr="00A4204F">
              <w:rPr>
                <w:sz w:val="28"/>
                <w:szCs w:val="28"/>
              </w:rPr>
              <w:t>%</w:t>
            </w:r>
            <w:r w:rsidRPr="00A4204F">
              <w:rPr>
                <w:sz w:val="28"/>
                <w:szCs w:val="28"/>
                <w:lang w:val="kk-KZ"/>
              </w:rPr>
              <w:t xml:space="preserve">, 20 </w:t>
            </w:r>
            <w:r w:rsidRPr="00A4204F">
              <w:rPr>
                <w:sz w:val="28"/>
                <w:szCs w:val="28"/>
              </w:rPr>
              <w:t>%</w:t>
            </w:r>
            <w:r w:rsidRPr="00A4204F">
              <w:rPr>
                <w:sz w:val="28"/>
                <w:szCs w:val="28"/>
                <w:lang w:val="kk-KZ"/>
              </w:rPr>
              <w:t xml:space="preserve">, 25 </w:t>
            </w:r>
            <w:r w:rsidRPr="00A4204F">
              <w:rPr>
                <w:sz w:val="28"/>
                <w:szCs w:val="28"/>
              </w:rPr>
              <w:t>%</w:t>
            </w:r>
            <w:r w:rsidRPr="00A4204F">
              <w:rPr>
                <w:sz w:val="28"/>
                <w:szCs w:val="28"/>
                <w:lang w:val="kk-KZ"/>
              </w:rPr>
              <w:t xml:space="preserve">, 50 </w:t>
            </w:r>
            <w:r w:rsidRPr="00A4204F">
              <w:rPr>
                <w:sz w:val="28"/>
                <w:szCs w:val="28"/>
              </w:rPr>
              <w:t>%</w:t>
            </w:r>
            <w:r w:rsidRPr="00A4204F">
              <w:rPr>
                <w:sz w:val="28"/>
                <w:szCs w:val="28"/>
                <w:lang w:val="kk-KZ"/>
              </w:rPr>
              <w:t>, 75</w:t>
            </w:r>
            <w:r w:rsidRPr="00A4204F">
              <w:rPr>
                <w:sz w:val="28"/>
                <w:szCs w:val="28"/>
              </w:rPr>
              <w:t>%</w:t>
            </w:r>
            <w:r w:rsidRPr="00A4204F">
              <w:rPr>
                <w:sz w:val="28"/>
                <w:szCs w:val="28"/>
                <w:lang w:val="kk-KZ"/>
              </w:rPr>
              <w:t xml:space="preserve">, 100 </w:t>
            </w:r>
            <w:r w:rsidRPr="00A4204F">
              <w:rPr>
                <w:sz w:val="28"/>
                <w:szCs w:val="28"/>
              </w:rPr>
              <w:t>%</w:t>
            </w:r>
            <w:r w:rsidRPr="00A4204F">
              <w:rPr>
                <w:sz w:val="28"/>
                <w:szCs w:val="28"/>
                <w:lang w:val="kk-KZ"/>
              </w:rPr>
              <w:t>)</w:t>
            </w:r>
            <w:r w:rsidRPr="00A4204F">
              <w:rPr>
                <w:sz w:val="28"/>
                <w:szCs w:val="28"/>
              </w:rPr>
              <w:t>/</w:t>
            </w:r>
            <w:r w:rsidRPr="00A4204F">
              <w:rPr>
                <w:sz w:val="28"/>
                <w:szCs w:val="28"/>
                <w:lang w:val="kk-KZ"/>
              </w:rPr>
              <w:t xml:space="preserve">  </w:t>
            </w:r>
            <w:r w:rsidRPr="00A4204F">
              <w:rPr>
                <w:sz w:val="28"/>
                <w:szCs w:val="28"/>
              </w:rPr>
              <w:t xml:space="preserve">градусной меры угла символ </w:t>
            </w:r>
            <w:r w:rsidRPr="00A4204F">
              <w:rPr>
                <w:sz w:val="28"/>
                <w:szCs w:val="28"/>
                <w:vertAlign w:val="superscript"/>
                <w:lang w:val="kk-KZ"/>
              </w:rPr>
              <w:t>0</w:t>
            </w:r>
          </w:p>
        </w:tc>
      </w:tr>
      <w:tr w:rsidR="00A61226" w:rsidRPr="00A4204F" w14:paraId="76D30364" w14:textId="77777777" w:rsidTr="000F57B1">
        <w:trPr>
          <w:trHeight w:val="416"/>
        </w:trPr>
        <w:tc>
          <w:tcPr>
            <w:tcW w:w="715" w:type="pct"/>
            <w:vMerge/>
          </w:tcPr>
          <w:p w14:paraId="6C85083A" w14:textId="77777777" w:rsidR="00A61226" w:rsidRPr="00A4204F" w:rsidRDefault="00A61226" w:rsidP="000F57B1">
            <w:pPr>
              <w:shd w:val="clear" w:color="auto" w:fill="FFFFFF" w:themeFill="background1"/>
              <w:jc w:val="both"/>
              <w:rPr>
                <w:bCs/>
                <w:sz w:val="28"/>
                <w:szCs w:val="28"/>
              </w:rPr>
            </w:pPr>
          </w:p>
        </w:tc>
        <w:tc>
          <w:tcPr>
            <w:tcW w:w="934" w:type="pct"/>
          </w:tcPr>
          <w:p w14:paraId="46998B7C" w14:textId="77777777" w:rsidR="00A61226" w:rsidRPr="00A4204F" w:rsidDel="00662D2E" w:rsidRDefault="00A61226" w:rsidP="000F57B1">
            <w:pPr>
              <w:shd w:val="clear" w:color="auto" w:fill="FFFFFF" w:themeFill="background1"/>
              <w:jc w:val="both"/>
              <w:rPr>
                <w:sz w:val="28"/>
                <w:szCs w:val="28"/>
              </w:rPr>
            </w:pPr>
            <w:r w:rsidRPr="00A4204F">
              <w:rPr>
                <w:sz w:val="28"/>
                <w:szCs w:val="28"/>
              </w:rPr>
              <w:t>1.5.2.5   проводить сбор данных, систематизировать, достраивать/</w:t>
            </w:r>
            <w:r w:rsidRPr="00A4204F">
              <w:rPr>
                <w:sz w:val="28"/>
                <w:szCs w:val="28"/>
                <w:lang w:val="kk-KZ"/>
              </w:rPr>
              <w:t xml:space="preserve"> </w:t>
            </w:r>
            <w:r w:rsidRPr="00A4204F">
              <w:rPr>
                <w:sz w:val="28"/>
                <w:szCs w:val="28"/>
              </w:rPr>
              <w:t xml:space="preserve">составлять </w:t>
            </w:r>
            <w:r w:rsidRPr="00A4204F">
              <w:rPr>
                <w:sz w:val="28"/>
                <w:szCs w:val="28"/>
                <w:lang w:val="kk-KZ"/>
              </w:rPr>
              <w:t xml:space="preserve">таблицы, </w:t>
            </w:r>
            <w:r w:rsidRPr="00A4204F">
              <w:rPr>
                <w:sz w:val="28"/>
                <w:szCs w:val="28"/>
              </w:rPr>
              <w:t>пиктограммы</w:t>
            </w:r>
            <w:r w:rsidRPr="00A4204F">
              <w:rPr>
                <w:sz w:val="28"/>
                <w:szCs w:val="28"/>
                <w:lang w:val="kk-KZ"/>
              </w:rPr>
              <w:t>, диаграммы с помощью подручных материалов</w:t>
            </w:r>
          </w:p>
        </w:tc>
        <w:tc>
          <w:tcPr>
            <w:tcW w:w="1040" w:type="pct"/>
          </w:tcPr>
          <w:p w14:paraId="0B88FBFA" w14:textId="77777777" w:rsidR="00A61226" w:rsidRPr="00A4204F" w:rsidRDefault="00A61226" w:rsidP="000F57B1">
            <w:pPr>
              <w:shd w:val="clear" w:color="auto" w:fill="FFFFFF" w:themeFill="background1"/>
              <w:jc w:val="both"/>
              <w:rPr>
                <w:sz w:val="28"/>
                <w:szCs w:val="28"/>
              </w:rPr>
            </w:pPr>
            <w:r w:rsidRPr="00A4204F">
              <w:rPr>
                <w:sz w:val="28"/>
                <w:szCs w:val="28"/>
              </w:rPr>
              <w:t xml:space="preserve">2.5.2.5   проводить сбор данных, </w:t>
            </w:r>
            <w:proofErr w:type="spellStart"/>
            <w:r w:rsidRPr="00A4204F">
              <w:rPr>
                <w:sz w:val="28"/>
                <w:szCs w:val="28"/>
              </w:rPr>
              <w:t>систематизироват</w:t>
            </w:r>
            <w:proofErr w:type="spellEnd"/>
            <w:r w:rsidRPr="00A4204F">
              <w:rPr>
                <w:sz w:val="28"/>
                <w:szCs w:val="28"/>
                <w:lang w:val="kk-KZ"/>
              </w:rPr>
              <w:t xml:space="preserve">ь, </w:t>
            </w:r>
            <w:r w:rsidRPr="00A4204F">
              <w:rPr>
                <w:sz w:val="28"/>
                <w:szCs w:val="28"/>
              </w:rPr>
              <w:t xml:space="preserve">строить </w:t>
            </w:r>
            <w:r w:rsidRPr="00A4204F">
              <w:rPr>
                <w:sz w:val="28"/>
                <w:szCs w:val="28"/>
                <w:lang w:val="kk-KZ"/>
              </w:rPr>
              <w:t xml:space="preserve">таблицы и </w:t>
            </w:r>
            <w:r w:rsidRPr="00A4204F">
              <w:rPr>
                <w:sz w:val="28"/>
                <w:szCs w:val="28"/>
              </w:rPr>
              <w:t xml:space="preserve"> диаграммы</w:t>
            </w:r>
          </w:p>
        </w:tc>
        <w:tc>
          <w:tcPr>
            <w:tcW w:w="1122" w:type="pct"/>
          </w:tcPr>
          <w:p w14:paraId="213756D3" w14:textId="77777777" w:rsidR="00A61226" w:rsidRPr="00A4204F" w:rsidRDefault="00A61226" w:rsidP="000F57B1">
            <w:pPr>
              <w:shd w:val="clear" w:color="auto" w:fill="FFFFFF" w:themeFill="background1"/>
              <w:jc w:val="both"/>
              <w:rPr>
                <w:sz w:val="28"/>
                <w:szCs w:val="28"/>
                <w:lang w:val="kk-KZ"/>
              </w:rPr>
            </w:pPr>
            <w:r w:rsidRPr="00A4204F">
              <w:rPr>
                <w:sz w:val="28"/>
                <w:szCs w:val="28"/>
              </w:rPr>
              <w:t xml:space="preserve">3.5.2.5   </w:t>
            </w:r>
          </w:p>
          <w:p w14:paraId="630AAE8C" w14:textId="77777777" w:rsidR="00A61226" w:rsidRPr="00A4204F" w:rsidDel="00662D2E" w:rsidRDefault="00A61226" w:rsidP="000F57B1">
            <w:pPr>
              <w:shd w:val="clear" w:color="auto" w:fill="FFFFFF" w:themeFill="background1"/>
              <w:jc w:val="both"/>
              <w:rPr>
                <w:sz w:val="28"/>
                <w:szCs w:val="28"/>
                <w:lang w:val="kk-KZ"/>
              </w:rPr>
            </w:pPr>
            <w:r w:rsidRPr="00A4204F">
              <w:rPr>
                <w:sz w:val="28"/>
                <w:szCs w:val="28"/>
              </w:rPr>
              <w:t xml:space="preserve">проводить сбор данных, </w:t>
            </w:r>
            <w:proofErr w:type="spellStart"/>
            <w:r w:rsidRPr="00A4204F">
              <w:rPr>
                <w:sz w:val="28"/>
                <w:szCs w:val="28"/>
              </w:rPr>
              <w:t>систематизироват</w:t>
            </w:r>
            <w:proofErr w:type="spellEnd"/>
            <w:r w:rsidRPr="00A4204F">
              <w:rPr>
                <w:sz w:val="28"/>
                <w:szCs w:val="28"/>
                <w:lang w:val="kk-KZ"/>
              </w:rPr>
              <w:t xml:space="preserve">ь, проводить сравнение, </w:t>
            </w:r>
            <w:proofErr w:type="spellStart"/>
            <w:r w:rsidRPr="00A4204F">
              <w:rPr>
                <w:sz w:val="28"/>
                <w:szCs w:val="28"/>
              </w:rPr>
              <w:t>использ</w:t>
            </w:r>
            <w:proofErr w:type="spellEnd"/>
            <w:r w:rsidRPr="00A4204F">
              <w:rPr>
                <w:sz w:val="28"/>
                <w:szCs w:val="28"/>
                <w:lang w:val="kk-KZ"/>
              </w:rPr>
              <w:t xml:space="preserve">уя  диаграммы, </w:t>
            </w:r>
            <w:r w:rsidRPr="00A4204F">
              <w:rPr>
                <w:sz w:val="28"/>
                <w:szCs w:val="28"/>
              </w:rPr>
              <w:t>пиктограммы</w:t>
            </w:r>
          </w:p>
        </w:tc>
        <w:tc>
          <w:tcPr>
            <w:tcW w:w="1189" w:type="pct"/>
          </w:tcPr>
          <w:p w14:paraId="2BD71F28" w14:textId="77777777" w:rsidR="00A61226" w:rsidRPr="00A4204F" w:rsidDel="00662D2E" w:rsidRDefault="00A61226" w:rsidP="000F57B1">
            <w:pPr>
              <w:shd w:val="clear" w:color="auto" w:fill="FFFFFF" w:themeFill="background1"/>
              <w:jc w:val="both"/>
              <w:rPr>
                <w:sz w:val="28"/>
                <w:szCs w:val="28"/>
                <w:lang w:val="kk-KZ"/>
              </w:rPr>
            </w:pPr>
            <w:r w:rsidRPr="00A4204F">
              <w:rPr>
                <w:sz w:val="28"/>
                <w:szCs w:val="28"/>
              </w:rPr>
              <w:t>4.5.2.</w:t>
            </w:r>
            <w:r w:rsidRPr="00A4204F">
              <w:rPr>
                <w:sz w:val="28"/>
                <w:szCs w:val="28"/>
                <w:lang w:val="kk-KZ"/>
              </w:rPr>
              <w:t>5</w:t>
            </w:r>
            <w:r w:rsidRPr="00A4204F">
              <w:rPr>
                <w:sz w:val="28"/>
                <w:szCs w:val="28"/>
              </w:rPr>
              <w:t xml:space="preserve">   интерпретировать информацию, сравнивать и обобщать данные, строить графики движения, составлять чертеж к задачам на движение</w:t>
            </w:r>
          </w:p>
        </w:tc>
      </w:tr>
    </w:tbl>
    <w:p w14:paraId="18360692" w14:textId="77777777" w:rsidR="00A61226" w:rsidRPr="00A4204F" w:rsidRDefault="00A61226" w:rsidP="00A61226">
      <w:pPr>
        <w:pStyle w:val="a5"/>
        <w:shd w:val="clear" w:color="auto" w:fill="FFFFFF" w:themeFill="background1"/>
        <w:ind w:left="0"/>
        <w:jc w:val="both"/>
        <w:rPr>
          <w:b/>
          <w:sz w:val="28"/>
          <w:szCs w:val="28"/>
          <w:lang w:val="kk-KZ"/>
        </w:rPr>
      </w:pPr>
    </w:p>
    <w:p w14:paraId="6BA6D099" w14:textId="77777777" w:rsidR="00A61226" w:rsidRPr="00A4204F" w:rsidRDefault="00A61226" w:rsidP="00A61226">
      <w:pPr>
        <w:pStyle w:val="a5"/>
        <w:numPr>
          <w:ilvl w:val="0"/>
          <w:numId w:val="2"/>
        </w:numPr>
        <w:shd w:val="clear" w:color="auto" w:fill="FFFFFF" w:themeFill="background1"/>
        <w:ind w:left="0" w:firstLine="0"/>
        <w:jc w:val="both"/>
        <w:rPr>
          <w:sz w:val="28"/>
          <w:szCs w:val="28"/>
          <w:lang w:val="kk-KZ"/>
        </w:rPr>
      </w:pPr>
      <w:r w:rsidRPr="00A4204F">
        <w:rPr>
          <w:sz w:val="28"/>
          <w:szCs w:val="28"/>
        </w:rPr>
        <w:t xml:space="preserve">Настоящая учебная программа реализуется в соответствии </w:t>
      </w:r>
      <w:r w:rsidRPr="00A4204F">
        <w:rPr>
          <w:sz w:val="28"/>
          <w:szCs w:val="28"/>
          <w:lang w:val="kk-KZ"/>
        </w:rPr>
        <w:t xml:space="preserve">                               </w:t>
      </w:r>
      <w:r w:rsidRPr="00A4204F">
        <w:rPr>
          <w:sz w:val="28"/>
          <w:szCs w:val="28"/>
        </w:rPr>
        <w:t>с долгосрочным планом к Типовой учебной программе по предмету «</w:t>
      </w:r>
      <w:r w:rsidRPr="00A4204F">
        <w:rPr>
          <w:sz w:val="28"/>
          <w:szCs w:val="28"/>
          <w:lang w:val="kk-KZ"/>
        </w:rPr>
        <w:t>Математика</w:t>
      </w:r>
      <w:r w:rsidRPr="00A4204F">
        <w:rPr>
          <w:sz w:val="28"/>
          <w:szCs w:val="28"/>
        </w:rPr>
        <w:t>» для 1-4 классов уровня начального образования по обновленному содержанию</w:t>
      </w:r>
      <w:r w:rsidRPr="00A4204F">
        <w:rPr>
          <w:sz w:val="28"/>
          <w:szCs w:val="28"/>
          <w:lang w:val="kk-KZ"/>
        </w:rPr>
        <w:t xml:space="preserve"> согласно приложению</w:t>
      </w:r>
      <w:r w:rsidRPr="00A4204F">
        <w:rPr>
          <w:sz w:val="28"/>
          <w:szCs w:val="28"/>
        </w:rPr>
        <w:t>.</w:t>
      </w:r>
    </w:p>
    <w:p w14:paraId="799D7B4F" w14:textId="77777777" w:rsidR="00A61226" w:rsidRPr="00A4204F" w:rsidRDefault="00A61226" w:rsidP="00A61226">
      <w:pPr>
        <w:pStyle w:val="a5"/>
        <w:widowControl w:val="0"/>
        <w:numPr>
          <w:ilvl w:val="0"/>
          <w:numId w:val="2"/>
        </w:numPr>
        <w:autoSpaceDE w:val="0"/>
        <w:autoSpaceDN w:val="0"/>
        <w:adjustRightInd w:val="0"/>
        <w:ind w:left="0" w:firstLine="0"/>
        <w:jc w:val="both"/>
        <w:rPr>
          <w:sz w:val="28"/>
          <w:szCs w:val="28"/>
          <w:lang w:val="kk-KZ"/>
        </w:rPr>
      </w:pPr>
      <w:r w:rsidRPr="00A4204F">
        <w:rPr>
          <w:sz w:val="28"/>
          <w:szCs w:val="28"/>
          <w:lang w:val="kk-KZ"/>
        </w:rPr>
        <w:t>Распределение часов и последовательность изучения тем в четверти по разделам и внутри разделов варьируется по усмотрению учителя.</w:t>
      </w:r>
    </w:p>
    <w:p w14:paraId="29907E1C" w14:textId="77777777" w:rsidR="00A61226" w:rsidRPr="00A4204F" w:rsidRDefault="00A61226" w:rsidP="00A61226">
      <w:pPr>
        <w:pStyle w:val="Default"/>
        <w:widowControl w:val="0"/>
        <w:tabs>
          <w:tab w:val="left" w:pos="851"/>
          <w:tab w:val="left" w:pos="993"/>
        </w:tabs>
        <w:jc w:val="both"/>
        <w:rPr>
          <w:rFonts w:ascii="Times New Roman" w:hAnsi="Times New Roman" w:cs="Times New Roman"/>
          <w:color w:val="auto"/>
          <w:sz w:val="28"/>
          <w:szCs w:val="28"/>
          <w:lang w:val="kk-KZ"/>
        </w:rPr>
      </w:pPr>
    </w:p>
    <w:p w14:paraId="0740D9CD" w14:textId="77777777" w:rsidR="009E5B2C" w:rsidRPr="00A61226" w:rsidRDefault="009E5B2C">
      <w:pPr>
        <w:rPr>
          <w:lang w:val="kk-KZ"/>
        </w:rPr>
      </w:pPr>
    </w:p>
    <w:sectPr w:rsidR="009E5B2C" w:rsidRPr="00A61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6"/>
    <w:multiLevelType w:val="multilevel"/>
    <w:tmpl w:val="00000889"/>
    <w:lvl w:ilvl="0">
      <w:start w:val="2"/>
      <w:numFmt w:val="decimal"/>
      <w:lvlText w:val="%1"/>
      <w:lvlJc w:val="left"/>
      <w:pPr>
        <w:ind w:left="0" w:hanging="655"/>
      </w:pPr>
    </w:lvl>
    <w:lvl w:ilvl="1">
      <w:start w:val="1"/>
      <w:numFmt w:val="decimal"/>
      <w:lvlText w:val="%1.%2."/>
      <w:lvlJc w:val="left"/>
      <w:pPr>
        <w:ind w:left="0" w:hanging="655"/>
      </w:pPr>
      <w:rPr>
        <w:rFonts w:ascii="Times New Roman" w:hAnsi="Times New Roman" w:cs="Times New Roman"/>
        <w:b/>
        <w:bCs/>
        <w:i/>
        <w:iCs/>
        <w:sz w:val="30"/>
        <w:szCs w:val="30"/>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0000407"/>
    <w:multiLevelType w:val="multilevel"/>
    <w:tmpl w:val="0000088A"/>
    <w:lvl w:ilvl="0">
      <w:start w:val="2"/>
      <w:numFmt w:val="decimal"/>
      <w:lvlText w:val="%1"/>
      <w:lvlJc w:val="left"/>
      <w:pPr>
        <w:ind w:left="0" w:hanging="765"/>
      </w:pPr>
    </w:lvl>
    <w:lvl w:ilvl="1">
      <w:start w:val="4"/>
      <w:numFmt w:val="decimal"/>
      <w:lvlText w:val="%1.%2."/>
      <w:lvlJc w:val="left"/>
      <w:pPr>
        <w:ind w:left="0" w:hanging="765"/>
      </w:pPr>
      <w:rPr>
        <w:rFonts w:ascii="Times New Roman" w:hAnsi="Times New Roman" w:cs="Times New Roman"/>
        <w:b/>
        <w:bCs/>
        <w:i/>
        <w:iCs/>
        <w:sz w:val="30"/>
        <w:szCs w:val="30"/>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 w15:restartNumberingAfterBreak="0">
    <w:nsid w:val="00000408"/>
    <w:multiLevelType w:val="multilevel"/>
    <w:tmpl w:val="0000088B"/>
    <w:lvl w:ilvl="0">
      <w:start w:val="7"/>
      <w:numFmt w:val="decimal"/>
      <w:lvlText w:val="%1"/>
      <w:lvlJc w:val="left"/>
      <w:pPr>
        <w:ind w:left="0" w:hanging="495"/>
      </w:pPr>
      <w:rPr>
        <w:rFonts w:ascii="Times New Roman" w:hAnsi="Times New Roman" w:cs="Times New Roman"/>
        <w:b/>
        <w:bCs/>
        <w:position w:val="9"/>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4" w15:restartNumberingAfterBreak="0">
    <w:nsid w:val="00000415"/>
    <w:multiLevelType w:val="multilevel"/>
    <w:tmpl w:val="00000898"/>
    <w:lvl w:ilvl="0">
      <w:start w:val="1"/>
      <w:numFmt w:val="decimal"/>
      <w:lvlText w:val="%1."/>
      <w:lvlJc w:val="left"/>
      <w:pPr>
        <w:ind w:left="0" w:hanging="300"/>
      </w:pPr>
      <w:rPr>
        <w:rFonts w:ascii="Times New Roman" w:hAnsi="Times New Roman" w:cs="Times New Roman"/>
        <w:b/>
        <w:bCs/>
        <w:sz w:val="30"/>
        <w:szCs w:val="30"/>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5" w15:restartNumberingAfterBreak="0">
    <w:nsid w:val="00000416"/>
    <w:multiLevelType w:val="multilevel"/>
    <w:tmpl w:val="00000899"/>
    <w:lvl w:ilvl="0">
      <w:start w:val="1"/>
      <w:numFmt w:val="decimal"/>
      <w:lvlText w:val="%1)"/>
      <w:lvlJc w:val="left"/>
      <w:pPr>
        <w:ind w:left="0" w:hanging="360"/>
      </w:pPr>
      <w:rPr>
        <w:rFonts w:ascii="Times New Roman" w:hAnsi="Times New Roman" w:cs="Times New Roman"/>
        <w:b w:val="0"/>
        <w:bCs w:val="0"/>
        <w:sz w:val="30"/>
        <w:szCs w:val="30"/>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6" w15:restartNumberingAfterBreak="0">
    <w:nsid w:val="03F90C5F"/>
    <w:multiLevelType w:val="singleLevel"/>
    <w:tmpl w:val="766210E8"/>
    <w:lvl w:ilvl="0">
      <w:start w:val="1"/>
      <w:numFmt w:val="bullet"/>
      <w:lvlText w:val="-"/>
      <w:lvlJc w:val="left"/>
      <w:pPr>
        <w:tabs>
          <w:tab w:val="num" w:pos="1211"/>
        </w:tabs>
        <w:ind w:left="1211" w:hanging="360"/>
      </w:pPr>
    </w:lvl>
  </w:abstractNum>
  <w:abstractNum w:abstractNumId="7" w15:restartNumberingAfterBreak="0">
    <w:nsid w:val="05832824"/>
    <w:multiLevelType w:val="hybridMultilevel"/>
    <w:tmpl w:val="6C06C16E"/>
    <w:lvl w:ilvl="0" w:tplc="8A288122">
      <w:start w:val="2"/>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8" w15:restartNumberingAfterBreak="0">
    <w:nsid w:val="061E66C6"/>
    <w:multiLevelType w:val="hybridMultilevel"/>
    <w:tmpl w:val="2AF2DF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7435208"/>
    <w:multiLevelType w:val="singleLevel"/>
    <w:tmpl w:val="89D06F12"/>
    <w:lvl w:ilvl="0">
      <w:start w:val="1"/>
      <w:numFmt w:val="decimal"/>
      <w:lvlText w:val="%1)"/>
      <w:lvlJc w:val="left"/>
      <w:pPr>
        <w:tabs>
          <w:tab w:val="num" w:pos="1211"/>
        </w:tabs>
        <w:ind w:left="1211" w:hanging="360"/>
      </w:pPr>
    </w:lvl>
  </w:abstractNum>
  <w:abstractNum w:abstractNumId="10" w15:restartNumberingAfterBreak="0">
    <w:nsid w:val="07E46C43"/>
    <w:multiLevelType w:val="singleLevel"/>
    <w:tmpl w:val="4946841C"/>
    <w:lvl w:ilvl="0">
      <w:start w:val="1"/>
      <w:numFmt w:val="decimal"/>
      <w:lvlText w:val="%1)"/>
      <w:lvlJc w:val="left"/>
      <w:pPr>
        <w:tabs>
          <w:tab w:val="num" w:pos="1211"/>
        </w:tabs>
        <w:ind w:left="1211" w:hanging="360"/>
      </w:pPr>
    </w:lvl>
  </w:abstractNum>
  <w:abstractNum w:abstractNumId="11" w15:restartNumberingAfterBreak="0">
    <w:nsid w:val="08043DF2"/>
    <w:multiLevelType w:val="hybridMultilevel"/>
    <w:tmpl w:val="7660ABB4"/>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C902CF5"/>
    <w:multiLevelType w:val="singleLevel"/>
    <w:tmpl w:val="BFA49674"/>
    <w:lvl w:ilvl="0">
      <w:start w:val="1"/>
      <w:numFmt w:val="decimal"/>
      <w:lvlText w:val="%1)"/>
      <w:lvlJc w:val="left"/>
      <w:pPr>
        <w:tabs>
          <w:tab w:val="num" w:pos="1211"/>
        </w:tabs>
        <w:ind w:left="1211" w:hanging="360"/>
      </w:pPr>
    </w:lvl>
  </w:abstractNum>
  <w:abstractNum w:abstractNumId="13" w15:restartNumberingAfterBreak="0">
    <w:nsid w:val="0EEB0A61"/>
    <w:multiLevelType w:val="singleLevel"/>
    <w:tmpl w:val="C12EA922"/>
    <w:lvl w:ilvl="0">
      <w:start w:val="1"/>
      <w:numFmt w:val="decimal"/>
      <w:lvlText w:val="%1)"/>
      <w:lvlJc w:val="left"/>
      <w:pPr>
        <w:tabs>
          <w:tab w:val="num" w:pos="1211"/>
        </w:tabs>
        <w:ind w:left="1211" w:hanging="360"/>
      </w:pPr>
    </w:lvl>
  </w:abstractNum>
  <w:abstractNum w:abstractNumId="14" w15:restartNumberingAfterBreak="0">
    <w:nsid w:val="15311B60"/>
    <w:multiLevelType w:val="hybridMultilevel"/>
    <w:tmpl w:val="0ABAD506"/>
    <w:lvl w:ilvl="0" w:tplc="625029C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1ABA191C"/>
    <w:multiLevelType w:val="multilevel"/>
    <w:tmpl w:val="16BA6266"/>
    <w:lvl w:ilvl="0">
      <w:start w:val="1"/>
      <w:numFmt w:val="decimal"/>
      <w:lvlText w:val="%1"/>
      <w:lvlJc w:val="left"/>
      <w:pPr>
        <w:ind w:left="435" w:hanging="435"/>
      </w:pPr>
    </w:lvl>
    <w:lvl w:ilvl="1">
      <w:start w:val="1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1D6C5CBB"/>
    <w:multiLevelType w:val="singleLevel"/>
    <w:tmpl w:val="8FEE419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7" w15:restartNumberingAfterBreak="0">
    <w:nsid w:val="1F762D7E"/>
    <w:multiLevelType w:val="hybridMultilevel"/>
    <w:tmpl w:val="D47EA1AA"/>
    <w:lvl w:ilvl="0" w:tplc="04190009">
      <w:start w:val="1"/>
      <w:numFmt w:val="bullet"/>
      <w:lvlText w:val=""/>
      <w:lvlJc w:val="left"/>
      <w:pPr>
        <w:tabs>
          <w:tab w:val="num" w:pos="777"/>
        </w:tabs>
        <w:ind w:left="77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44F3019"/>
    <w:multiLevelType w:val="singleLevel"/>
    <w:tmpl w:val="B9D6C026"/>
    <w:lvl w:ilvl="0">
      <w:start w:val="1"/>
      <w:numFmt w:val="decimal"/>
      <w:lvlText w:val="%1)"/>
      <w:lvlJc w:val="left"/>
      <w:pPr>
        <w:tabs>
          <w:tab w:val="num" w:pos="1211"/>
        </w:tabs>
        <w:ind w:left="1211" w:hanging="360"/>
      </w:pPr>
    </w:lvl>
  </w:abstractNum>
  <w:abstractNum w:abstractNumId="19" w15:restartNumberingAfterBreak="0">
    <w:nsid w:val="25333E2A"/>
    <w:multiLevelType w:val="hybridMultilevel"/>
    <w:tmpl w:val="4118B8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5850BF2"/>
    <w:multiLevelType w:val="hybridMultilevel"/>
    <w:tmpl w:val="F0F484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67D4B78"/>
    <w:multiLevelType w:val="multilevel"/>
    <w:tmpl w:val="18AA8D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9710E4D"/>
    <w:multiLevelType w:val="hybridMultilevel"/>
    <w:tmpl w:val="27844A4A"/>
    <w:lvl w:ilvl="0" w:tplc="B414FB80">
      <w:start w:val="1"/>
      <w:numFmt w:val="decimal"/>
      <w:lvlText w:val="%1)"/>
      <w:lvlJc w:val="left"/>
      <w:pPr>
        <w:tabs>
          <w:tab w:val="num" w:pos="903"/>
        </w:tabs>
        <w:ind w:left="903" w:hanging="615"/>
      </w:pPr>
    </w:lvl>
    <w:lvl w:ilvl="1" w:tplc="04190019">
      <w:start w:val="1"/>
      <w:numFmt w:val="lowerLetter"/>
      <w:lvlText w:val="%2."/>
      <w:lvlJc w:val="left"/>
      <w:pPr>
        <w:tabs>
          <w:tab w:val="num" w:pos="1368"/>
        </w:tabs>
        <w:ind w:left="1368" w:hanging="360"/>
      </w:pPr>
    </w:lvl>
    <w:lvl w:ilvl="2" w:tplc="0419001B">
      <w:start w:val="1"/>
      <w:numFmt w:val="lowerRoman"/>
      <w:lvlText w:val="%3."/>
      <w:lvlJc w:val="right"/>
      <w:pPr>
        <w:tabs>
          <w:tab w:val="num" w:pos="2088"/>
        </w:tabs>
        <w:ind w:left="2088" w:hanging="180"/>
      </w:pPr>
    </w:lvl>
    <w:lvl w:ilvl="3" w:tplc="0419000F">
      <w:start w:val="1"/>
      <w:numFmt w:val="decimal"/>
      <w:lvlText w:val="%4."/>
      <w:lvlJc w:val="left"/>
      <w:pPr>
        <w:tabs>
          <w:tab w:val="num" w:pos="2808"/>
        </w:tabs>
        <w:ind w:left="2808" w:hanging="360"/>
      </w:pPr>
    </w:lvl>
    <w:lvl w:ilvl="4" w:tplc="04190019">
      <w:start w:val="1"/>
      <w:numFmt w:val="lowerLetter"/>
      <w:lvlText w:val="%5."/>
      <w:lvlJc w:val="left"/>
      <w:pPr>
        <w:tabs>
          <w:tab w:val="num" w:pos="3528"/>
        </w:tabs>
        <w:ind w:left="3528" w:hanging="360"/>
      </w:pPr>
    </w:lvl>
    <w:lvl w:ilvl="5" w:tplc="0419001B">
      <w:start w:val="1"/>
      <w:numFmt w:val="lowerRoman"/>
      <w:lvlText w:val="%6."/>
      <w:lvlJc w:val="right"/>
      <w:pPr>
        <w:tabs>
          <w:tab w:val="num" w:pos="4248"/>
        </w:tabs>
        <w:ind w:left="4248" w:hanging="180"/>
      </w:pPr>
    </w:lvl>
    <w:lvl w:ilvl="6" w:tplc="0419000F">
      <w:start w:val="1"/>
      <w:numFmt w:val="decimal"/>
      <w:lvlText w:val="%7."/>
      <w:lvlJc w:val="left"/>
      <w:pPr>
        <w:tabs>
          <w:tab w:val="num" w:pos="4968"/>
        </w:tabs>
        <w:ind w:left="4968" w:hanging="360"/>
      </w:pPr>
    </w:lvl>
    <w:lvl w:ilvl="7" w:tplc="04190019">
      <w:start w:val="1"/>
      <w:numFmt w:val="lowerLetter"/>
      <w:lvlText w:val="%8."/>
      <w:lvlJc w:val="left"/>
      <w:pPr>
        <w:tabs>
          <w:tab w:val="num" w:pos="5688"/>
        </w:tabs>
        <w:ind w:left="5688" w:hanging="360"/>
      </w:pPr>
    </w:lvl>
    <w:lvl w:ilvl="8" w:tplc="0419001B">
      <w:start w:val="1"/>
      <w:numFmt w:val="lowerRoman"/>
      <w:lvlText w:val="%9."/>
      <w:lvlJc w:val="right"/>
      <w:pPr>
        <w:tabs>
          <w:tab w:val="num" w:pos="6408"/>
        </w:tabs>
        <w:ind w:left="6408" w:hanging="180"/>
      </w:pPr>
    </w:lvl>
  </w:abstractNum>
  <w:abstractNum w:abstractNumId="23" w15:restartNumberingAfterBreak="0">
    <w:nsid w:val="34C932E4"/>
    <w:multiLevelType w:val="hybridMultilevel"/>
    <w:tmpl w:val="269A3BA6"/>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7090A89"/>
    <w:multiLevelType w:val="multilevel"/>
    <w:tmpl w:val="BC1E4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B8484F"/>
    <w:multiLevelType w:val="hybridMultilevel"/>
    <w:tmpl w:val="3D463B1A"/>
    <w:lvl w:ilvl="0" w:tplc="4F8642F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3BEE4B85"/>
    <w:multiLevelType w:val="singleLevel"/>
    <w:tmpl w:val="8FEE419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7" w15:restartNumberingAfterBreak="0">
    <w:nsid w:val="400F2E28"/>
    <w:multiLevelType w:val="hybridMultilevel"/>
    <w:tmpl w:val="7F960504"/>
    <w:lvl w:ilvl="0" w:tplc="9A1CCD38">
      <w:start w:val="1"/>
      <w:numFmt w:val="decimal"/>
      <w:lvlText w:val="%1."/>
      <w:legacy w:legacy="1" w:legacySpace="0" w:legacyIndent="250"/>
      <w:lvlJc w:val="left"/>
      <w:pPr>
        <w:ind w:left="0" w:firstLine="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535349C"/>
    <w:multiLevelType w:val="multilevel"/>
    <w:tmpl w:val="F54E76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73468CD"/>
    <w:multiLevelType w:val="singleLevel"/>
    <w:tmpl w:val="97EA57DE"/>
    <w:lvl w:ilvl="0">
      <w:start w:val="1"/>
      <w:numFmt w:val="decimal"/>
      <w:lvlText w:val="%1)"/>
      <w:lvlJc w:val="left"/>
      <w:pPr>
        <w:tabs>
          <w:tab w:val="num" w:pos="1211"/>
        </w:tabs>
        <w:ind w:left="1211" w:hanging="360"/>
      </w:pPr>
    </w:lvl>
  </w:abstractNum>
  <w:abstractNum w:abstractNumId="30" w15:restartNumberingAfterBreak="0">
    <w:nsid w:val="48B4736B"/>
    <w:multiLevelType w:val="hybridMultilevel"/>
    <w:tmpl w:val="FDB6EAE6"/>
    <w:lvl w:ilvl="0" w:tplc="DB608E1A">
      <w:start w:val="1"/>
      <w:numFmt w:val="decimal"/>
      <w:lvlText w:val="%1."/>
      <w:lvlJc w:val="left"/>
      <w:pPr>
        <w:ind w:left="9716" w:hanging="360"/>
      </w:pPr>
      <w:rPr>
        <w:rFonts w:eastAsia="Calibri"/>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A323454"/>
    <w:multiLevelType w:val="hybridMultilevel"/>
    <w:tmpl w:val="839A51D4"/>
    <w:lvl w:ilvl="0" w:tplc="04190009">
      <w:start w:val="1"/>
      <w:numFmt w:val="bullet"/>
      <w:lvlText w:val=""/>
      <w:lvlJc w:val="left"/>
      <w:pPr>
        <w:tabs>
          <w:tab w:val="num" w:pos="777"/>
        </w:tabs>
        <w:ind w:left="77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4AFC66AA"/>
    <w:multiLevelType w:val="hybridMultilevel"/>
    <w:tmpl w:val="8D321CC2"/>
    <w:lvl w:ilvl="0" w:tplc="0419000F">
      <w:start w:val="1"/>
      <w:numFmt w:val="decimal"/>
      <w:lvlText w:val="%1."/>
      <w:lvlJc w:val="left"/>
      <w:pPr>
        <w:tabs>
          <w:tab w:val="num" w:pos="720"/>
        </w:tabs>
        <w:ind w:left="720" w:hanging="360"/>
      </w:pPr>
    </w:lvl>
    <w:lvl w:ilvl="1" w:tplc="4F8642F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4B09643D"/>
    <w:multiLevelType w:val="hybridMultilevel"/>
    <w:tmpl w:val="26108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2C6155"/>
    <w:multiLevelType w:val="hybridMultilevel"/>
    <w:tmpl w:val="8CE6D8A6"/>
    <w:lvl w:ilvl="0" w:tplc="04190009">
      <w:start w:val="1"/>
      <w:numFmt w:val="bullet"/>
      <w:lvlText w:val=""/>
      <w:lvlJc w:val="left"/>
      <w:pPr>
        <w:tabs>
          <w:tab w:val="num" w:pos="777"/>
        </w:tabs>
        <w:ind w:left="77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50300F41"/>
    <w:multiLevelType w:val="hybridMultilevel"/>
    <w:tmpl w:val="3C4ED51C"/>
    <w:lvl w:ilvl="0" w:tplc="E228A46C">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0372381"/>
    <w:multiLevelType w:val="multilevel"/>
    <w:tmpl w:val="3AEE4F12"/>
    <w:lvl w:ilvl="0">
      <w:start w:val="1"/>
      <w:numFmt w:val="decimal"/>
      <w:pStyle w:val="Indent"/>
      <w:lvlText w:val="%1"/>
      <w:lvlJc w:val="left"/>
      <w:pPr>
        <w:tabs>
          <w:tab w:val="num" w:pos="680"/>
        </w:tabs>
        <w:ind w:left="680" w:hanging="680"/>
      </w:pPr>
      <w:rPr>
        <w:rFonts w:ascii="Arial" w:hAnsi="Arial" w:hint="default"/>
        <w:b/>
        <w:bCs/>
        <w:i w:val="0"/>
        <w:sz w:val="18"/>
        <w:szCs w:val="18"/>
      </w:rPr>
    </w:lvl>
    <w:lvl w:ilvl="1">
      <w:start w:val="1"/>
      <w:numFmt w:val="decimal"/>
      <w:pStyle w:val="SectionTitle"/>
      <w:isLgl/>
      <w:lvlText w:val="%1.%2"/>
      <w:lvlJc w:val="left"/>
      <w:pPr>
        <w:tabs>
          <w:tab w:val="num" w:pos="680"/>
        </w:tabs>
        <w:ind w:left="680" w:hanging="680"/>
      </w:pPr>
      <w:rPr>
        <w:rFonts w:hint="default"/>
      </w:rPr>
    </w:lvl>
    <w:lvl w:ilvl="2">
      <w:start w:val="1"/>
      <w:numFmt w:val="decimal"/>
      <w:pStyle w:val="SectionTitle1"/>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37" w15:restartNumberingAfterBreak="0">
    <w:nsid w:val="56194F0A"/>
    <w:multiLevelType w:val="hybridMultilevel"/>
    <w:tmpl w:val="9C54C37E"/>
    <w:lvl w:ilvl="0" w:tplc="2E7EE07C">
      <w:start w:val="20"/>
      <w:numFmt w:val="decimal"/>
      <w:lvlText w:val="%1"/>
      <w:lvlJc w:val="left"/>
      <w:pPr>
        <w:tabs>
          <w:tab w:val="num" w:pos="540"/>
        </w:tabs>
        <w:ind w:left="54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578E3E1D"/>
    <w:multiLevelType w:val="multilevel"/>
    <w:tmpl w:val="8A66F2CA"/>
    <w:lvl w:ilvl="0">
      <w:start w:val="1"/>
      <w:numFmt w:val="decimal"/>
      <w:pStyle w:val="Content1headerblue"/>
      <w:lvlText w:val="%1."/>
      <w:lvlJc w:val="left"/>
      <w:pPr>
        <w:tabs>
          <w:tab w:val="num" w:pos="567"/>
        </w:tabs>
        <w:ind w:left="567" w:hanging="567"/>
      </w:pPr>
      <w:rPr>
        <w:rFonts w:ascii="Arial" w:hAnsi="Arial" w:hint="default"/>
        <w:b/>
        <w:i w:val="0"/>
        <w:color w:val="0066CC"/>
        <w:sz w:val="32"/>
        <w:szCs w:val="32"/>
      </w:rPr>
    </w:lvl>
    <w:lvl w:ilvl="1">
      <w:start w:val="1"/>
      <w:numFmt w:val="decimal"/>
      <w:lvlText w:val="%1.%2"/>
      <w:lvlJc w:val="left"/>
      <w:pPr>
        <w:tabs>
          <w:tab w:val="num" w:pos="1080"/>
        </w:tabs>
        <w:ind w:left="1080" w:hanging="360"/>
      </w:pPr>
      <w:rPr>
        <w:rFonts w:ascii="Arial" w:hAnsi="Arial" w:hint="default"/>
        <w:b/>
        <w:i w:val="0"/>
        <w:color w:val="0066CC"/>
      </w:rPr>
    </w:lvl>
    <w:lvl w:ilvl="2">
      <w:start w:val="1"/>
      <w:numFmt w:val="decimal"/>
      <w:lvlText w:val="%1.%2.%3"/>
      <w:lvlJc w:val="left"/>
      <w:pPr>
        <w:tabs>
          <w:tab w:val="num" w:pos="2160"/>
        </w:tabs>
        <w:ind w:left="2160" w:hanging="720"/>
      </w:pPr>
      <w:rPr>
        <w:rFonts w:hint="default"/>
        <w:b/>
        <w:color w:val="0066CC"/>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59677AE1"/>
    <w:multiLevelType w:val="hybridMultilevel"/>
    <w:tmpl w:val="3E5497B2"/>
    <w:lvl w:ilvl="0" w:tplc="AF7CA66E">
      <w:start w:val="1"/>
      <w:numFmt w:val="decimal"/>
      <w:lvlText w:val="%1."/>
      <w:lvlJc w:val="left"/>
      <w:pPr>
        <w:tabs>
          <w:tab w:val="num" w:pos="684"/>
        </w:tabs>
        <w:ind w:left="6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5B994E87"/>
    <w:multiLevelType w:val="hybridMultilevel"/>
    <w:tmpl w:val="FDB6EAE6"/>
    <w:lvl w:ilvl="0" w:tplc="DB608E1A">
      <w:start w:val="1"/>
      <w:numFmt w:val="decimal"/>
      <w:lvlText w:val="%1."/>
      <w:lvlJc w:val="left"/>
      <w:pPr>
        <w:ind w:left="9716" w:hanging="360"/>
      </w:pPr>
      <w:rPr>
        <w:rFonts w:eastAsia="Calibri"/>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C782060"/>
    <w:multiLevelType w:val="hybridMultilevel"/>
    <w:tmpl w:val="A3CC4204"/>
    <w:lvl w:ilvl="0" w:tplc="3A3C82BA">
      <w:start w:val="1"/>
      <w:numFmt w:val="decimal"/>
      <w:lvlText w:val="%1."/>
      <w:lvlJc w:val="left"/>
      <w:pPr>
        <w:tabs>
          <w:tab w:val="num" w:pos="1087"/>
        </w:tabs>
        <w:ind w:left="1087"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5CE21081"/>
    <w:multiLevelType w:val="hybridMultilevel"/>
    <w:tmpl w:val="A600B6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20"/>
        </w:tabs>
        <w:ind w:left="72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15:restartNumberingAfterBreak="0">
    <w:nsid w:val="5D9A2FC3"/>
    <w:multiLevelType w:val="singleLevel"/>
    <w:tmpl w:val="33CCA630"/>
    <w:lvl w:ilvl="0">
      <w:start w:val="1"/>
      <w:numFmt w:val="decimal"/>
      <w:lvlText w:val="%1)"/>
      <w:lvlJc w:val="left"/>
      <w:pPr>
        <w:tabs>
          <w:tab w:val="num" w:pos="1211"/>
        </w:tabs>
        <w:ind w:left="1211" w:hanging="360"/>
      </w:pPr>
    </w:lvl>
  </w:abstractNum>
  <w:abstractNum w:abstractNumId="44" w15:restartNumberingAfterBreak="0">
    <w:nsid w:val="621D3B78"/>
    <w:multiLevelType w:val="hybridMultilevel"/>
    <w:tmpl w:val="437EACD2"/>
    <w:lvl w:ilvl="0" w:tplc="0419000F">
      <w:start w:val="1"/>
      <w:numFmt w:val="bullet"/>
      <w:pStyle w:val="Page1Heading"/>
      <w:lvlText w:val="•"/>
      <w:lvlJc w:val="left"/>
      <w:pPr>
        <w:tabs>
          <w:tab w:val="num" w:pos="142"/>
        </w:tabs>
        <w:ind w:left="142" w:hanging="142"/>
      </w:pPr>
      <w:rPr>
        <w:rFonts w:ascii="Arial" w:hAnsi="Aria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59230E"/>
    <w:multiLevelType w:val="singleLevel"/>
    <w:tmpl w:val="8FEE419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6" w15:restartNumberingAfterBreak="0">
    <w:nsid w:val="6CD45DCC"/>
    <w:multiLevelType w:val="hybridMultilevel"/>
    <w:tmpl w:val="FDB6EAE6"/>
    <w:lvl w:ilvl="0" w:tplc="DB608E1A">
      <w:start w:val="1"/>
      <w:numFmt w:val="decimal"/>
      <w:lvlText w:val="%1."/>
      <w:lvlJc w:val="left"/>
      <w:pPr>
        <w:ind w:left="10000" w:hanging="360"/>
      </w:pPr>
      <w:rPr>
        <w:rFonts w:eastAsia="Calibri"/>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6ED23874"/>
    <w:multiLevelType w:val="singleLevel"/>
    <w:tmpl w:val="8FEE419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8" w15:restartNumberingAfterBreak="0">
    <w:nsid w:val="721E2FE5"/>
    <w:multiLevelType w:val="hybridMultilevel"/>
    <w:tmpl w:val="8542CFD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77695AF1"/>
    <w:multiLevelType w:val="hybridMultilevel"/>
    <w:tmpl w:val="0C06B538"/>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78E712A9"/>
    <w:multiLevelType w:val="hybridMultilevel"/>
    <w:tmpl w:val="0D04BB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7BBB097C"/>
    <w:multiLevelType w:val="singleLevel"/>
    <w:tmpl w:val="F020A142"/>
    <w:lvl w:ilvl="0">
      <w:start w:val="1"/>
      <w:numFmt w:val="decimal"/>
      <w:lvlText w:val="%1)"/>
      <w:lvlJc w:val="left"/>
      <w:pPr>
        <w:tabs>
          <w:tab w:val="num" w:pos="1211"/>
        </w:tabs>
        <w:ind w:left="1211" w:hanging="360"/>
      </w:pPr>
    </w:lvl>
  </w:abstractNum>
  <w:abstractNum w:abstractNumId="52" w15:restartNumberingAfterBreak="0">
    <w:nsid w:val="7C046772"/>
    <w:multiLevelType w:val="singleLevel"/>
    <w:tmpl w:val="8FEE419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15:restartNumberingAfterBreak="0">
    <w:nsid w:val="7C2560BC"/>
    <w:multiLevelType w:val="hybridMultilevel"/>
    <w:tmpl w:val="485EB034"/>
    <w:lvl w:ilvl="0" w:tplc="04190001">
      <w:start w:val="1"/>
      <w:numFmt w:val="bullet"/>
      <w:pStyle w:val="NESNorm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71841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54000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44487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9787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58779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60005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590468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765270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632345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777555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042619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34981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2633626">
    <w:abstractNumId w:val="39"/>
  </w:num>
  <w:num w:numId="14" w16cid:durableId="1902448231">
    <w:abstractNumId w:val="36"/>
  </w:num>
  <w:num w:numId="15" w16cid:durableId="1944268005">
    <w:abstractNumId w:val="44"/>
  </w:num>
  <w:num w:numId="16" w16cid:durableId="945425845">
    <w:abstractNumId w:val="38"/>
  </w:num>
  <w:num w:numId="17" w16cid:durableId="411509870">
    <w:abstractNumId w:val="53"/>
  </w:num>
  <w:num w:numId="18" w16cid:durableId="506599025">
    <w:abstractNumId w:val="30"/>
  </w:num>
  <w:num w:numId="19" w16cid:durableId="6665202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1474060491">
    <w:abstractNumId w:val="26"/>
  </w:num>
  <w:num w:numId="21" w16cid:durableId="1494569932">
    <w:abstractNumId w:val="45"/>
  </w:num>
  <w:num w:numId="22" w16cid:durableId="1511213285">
    <w:abstractNumId w:val="47"/>
  </w:num>
  <w:num w:numId="23" w16cid:durableId="1761876433">
    <w:abstractNumId w:val="16"/>
  </w:num>
  <w:num w:numId="24" w16cid:durableId="444159512">
    <w:abstractNumId w:val="52"/>
  </w:num>
  <w:num w:numId="25" w16cid:durableId="960039282">
    <w:abstractNumId w:val="14"/>
  </w:num>
  <w:num w:numId="26" w16cid:durableId="3111025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5714254">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795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000978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88339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2114655">
    <w:abstractNumId w:val="3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43110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59141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85008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8547973">
    <w:abstractNumId w:val="6"/>
  </w:num>
  <w:num w:numId="36" w16cid:durableId="104228570">
    <w:abstractNumId w:val="43"/>
    <w:lvlOverride w:ilvl="0">
      <w:startOverride w:val="1"/>
    </w:lvlOverride>
  </w:num>
  <w:num w:numId="37" w16cid:durableId="8488358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69840581">
    <w:abstractNumId w:val="51"/>
    <w:lvlOverride w:ilvl="0">
      <w:startOverride w:val="1"/>
    </w:lvlOverride>
  </w:num>
  <w:num w:numId="39" w16cid:durableId="1628973437">
    <w:abstractNumId w:val="10"/>
    <w:lvlOverride w:ilvl="0">
      <w:startOverride w:val="1"/>
    </w:lvlOverride>
  </w:num>
  <w:num w:numId="40" w16cid:durableId="285624685">
    <w:abstractNumId w:val="29"/>
    <w:lvlOverride w:ilvl="0">
      <w:startOverride w:val="1"/>
    </w:lvlOverride>
  </w:num>
  <w:num w:numId="41" w16cid:durableId="341128624">
    <w:abstractNumId w:val="12"/>
    <w:lvlOverride w:ilvl="0">
      <w:startOverride w:val="1"/>
    </w:lvlOverride>
  </w:num>
  <w:num w:numId="42" w16cid:durableId="2048215268">
    <w:abstractNumId w:val="18"/>
    <w:lvlOverride w:ilvl="0">
      <w:startOverride w:val="1"/>
    </w:lvlOverride>
  </w:num>
  <w:num w:numId="43" w16cid:durableId="574583352">
    <w:abstractNumId w:val="13"/>
    <w:lvlOverride w:ilvl="0">
      <w:startOverride w:val="1"/>
    </w:lvlOverride>
  </w:num>
  <w:num w:numId="44" w16cid:durableId="1349942422">
    <w:abstractNumId w:val="9"/>
    <w:lvlOverride w:ilvl="0">
      <w:startOverride w:val="1"/>
    </w:lvlOverride>
  </w:num>
  <w:num w:numId="45" w16cid:durableId="211192742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99444923">
    <w:abstractNumId w:val="15"/>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4875467">
    <w:abstractNumId w:val="24"/>
  </w:num>
  <w:num w:numId="48" w16cid:durableId="1178276279">
    <w:abstractNumId w:val="4"/>
    <w:lvlOverride w:ilvl="0">
      <w:startOverride w:val="1"/>
    </w:lvlOverride>
    <w:lvlOverride w:ilvl="1"/>
    <w:lvlOverride w:ilvl="2"/>
    <w:lvlOverride w:ilvl="3"/>
    <w:lvlOverride w:ilvl="4"/>
    <w:lvlOverride w:ilvl="5"/>
    <w:lvlOverride w:ilvl="6"/>
    <w:lvlOverride w:ilvl="7"/>
    <w:lvlOverride w:ilvl="8"/>
  </w:num>
  <w:num w:numId="49" w16cid:durableId="701395060">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50" w16cid:durableId="735592138">
    <w:abstractNumId w:val="2"/>
    <w:lvlOverride w:ilvl="0">
      <w:startOverride w:val="2"/>
    </w:lvlOverride>
    <w:lvlOverride w:ilvl="1">
      <w:startOverride w:val="4"/>
    </w:lvlOverride>
    <w:lvlOverride w:ilvl="2"/>
    <w:lvlOverride w:ilvl="3"/>
    <w:lvlOverride w:ilvl="4"/>
    <w:lvlOverride w:ilvl="5"/>
    <w:lvlOverride w:ilvl="6"/>
    <w:lvlOverride w:ilvl="7"/>
    <w:lvlOverride w:ilvl="8"/>
  </w:num>
  <w:num w:numId="51" w16cid:durableId="1642692387">
    <w:abstractNumId w:val="5"/>
    <w:lvlOverride w:ilvl="0">
      <w:startOverride w:val="1"/>
    </w:lvlOverride>
    <w:lvlOverride w:ilvl="1"/>
    <w:lvlOverride w:ilvl="2"/>
    <w:lvlOverride w:ilvl="3"/>
    <w:lvlOverride w:ilvl="4"/>
    <w:lvlOverride w:ilvl="5"/>
    <w:lvlOverride w:ilvl="6"/>
    <w:lvlOverride w:ilvl="7"/>
    <w:lvlOverride w:ilvl="8"/>
  </w:num>
  <w:num w:numId="52" w16cid:durableId="1822766760">
    <w:abstractNumId w:val="3"/>
    <w:lvlOverride w:ilvl="0">
      <w:startOverride w:val="7"/>
    </w:lvlOverride>
    <w:lvlOverride w:ilvl="1"/>
    <w:lvlOverride w:ilvl="2"/>
    <w:lvlOverride w:ilvl="3"/>
    <w:lvlOverride w:ilvl="4"/>
    <w:lvlOverride w:ilvl="5"/>
    <w:lvlOverride w:ilvl="6"/>
    <w:lvlOverride w:ilvl="7"/>
    <w:lvlOverride w:ilvl="8"/>
  </w:num>
  <w:num w:numId="53" w16cid:durableId="2123182711">
    <w:abstractNumId w:val="33"/>
  </w:num>
  <w:num w:numId="54" w16cid:durableId="281350527">
    <w:abstractNumId w:val="8"/>
  </w:num>
  <w:num w:numId="55" w16cid:durableId="669910010">
    <w:abstractNumId w:val="11"/>
  </w:num>
  <w:num w:numId="56" w16cid:durableId="970087876">
    <w:abstractNumId w:val="48"/>
  </w:num>
  <w:num w:numId="57" w16cid:durableId="456794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26"/>
    <w:rsid w:val="006649E8"/>
    <w:rsid w:val="009E5B2C"/>
    <w:rsid w:val="00A61226"/>
    <w:rsid w:val="00AF0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9A3A"/>
  <w15:chartTrackingRefBased/>
  <w15:docId w15:val="{955BDCA2-B7DD-4132-AE9D-F08587F5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22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A6122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A6122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A61226"/>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A61226"/>
    <w:pPr>
      <w:keepNext/>
      <w:spacing w:before="120"/>
      <w:jc w:val="both"/>
      <w:outlineLvl w:val="3"/>
    </w:pPr>
    <w:rPr>
      <w:rFonts w:eastAsia="MS Mincho"/>
      <w:b/>
      <w:sz w:val="28"/>
      <w:szCs w:val="20"/>
    </w:rPr>
  </w:style>
  <w:style w:type="paragraph" w:styleId="5">
    <w:name w:val="heading 5"/>
    <w:basedOn w:val="a"/>
    <w:next w:val="a"/>
    <w:link w:val="50"/>
    <w:semiHidden/>
    <w:unhideWhenUsed/>
    <w:qFormat/>
    <w:rsid w:val="00A61226"/>
    <w:pPr>
      <w:keepNext/>
      <w:spacing w:before="120"/>
      <w:jc w:val="both"/>
      <w:outlineLvl w:val="4"/>
    </w:pPr>
    <w:rPr>
      <w:rFonts w:eastAsia="MS Mincho"/>
      <w:sz w:val="28"/>
      <w:szCs w:val="20"/>
      <w:u w:val="single"/>
    </w:rPr>
  </w:style>
  <w:style w:type="paragraph" w:styleId="6">
    <w:name w:val="heading 6"/>
    <w:basedOn w:val="a"/>
    <w:next w:val="a"/>
    <w:link w:val="60"/>
    <w:semiHidden/>
    <w:unhideWhenUsed/>
    <w:qFormat/>
    <w:rsid w:val="00A61226"/>
    <w:pPr>
      <w:keepNext/>
      <w:widowControl w:val="0"/>
      <w:shd w:val="clear" w:color="auto" w:fill="FFFFFF"/>
      <w:tabs>
        <w:tab w:val="left" w:pos="312"/>
      </w:tabs>
      <w:autoSpaceDE w:val="0"/>
      <w:autoSpaceDN w:val="0"/>
      <w:adjustRightInd w:val="0"/>
      <w:spacing w:before="106" w:line="341" w:lineRule="exact"/>
      <w:ind w:left="312" w:hanging="312"/>
      <w:outlineLvl w:val="5"/>
    </w:pPr>
    <w:rPr>
      <w:rFonts w:eastAsia="MS Mincho"/>
      <w:b/>
      <w:bCs/>
      <w:i/>
      <w:iCs/>
      <w:color w:val="000000"/>
      <w:spacing w:val="-6"/>
      <w:sz w:val="28"/>
      <w:szCs w:val="29"/>
    </w:rPr>
  </w:style>
  <w:style w:type="paragraph" w:styleId="7">
    <w:name w:val="heading 7"/>
    <w:basedOn w:val="a"/>
    <w:next w:val="a"/>
    <w:link w:val="70"/>
    <w:semiHidden/>
    <w:unhideWhenUsed/>
    <w:qFormat/>
    <w:rsid w:val="00A61226"/>
    <w:pPr>
      <w:keepNext/>
      <w:jc w:val="right"/>
      <w:outlineLvl w:val="6"/>
    </w:pPr>
    <w:rPr>
      <w:rFonts w:eastAsia="MS Mincho"/>
      <w:sz w:val="28"/>
      <w:szCs w:val="20"/>
    </w:rPr>
  </w:style>
  <w:style w:type="paragraph" w:styleId="8">
    <w:name w:val="heading 8"/>
    <w:basedOn w:val="a"/>
    <w:next w:val="a"/>
    <w:link w:val="80"/>
    <w:semiHidden/>
    <w:unhideWhenUsed/>
    <w:qFormat/>
    <w:rsid w:val="00A61226"/>
    <w:pPr>
      <w:keepNext/>
      <w:spacing w:before="34"/>
      <w:jc w:val="center"/>
      <w:outlineLvl w:val="7"/>
    </w:pPr>
    <w:rPr>
      <w:rFonts w:eastAsia="MS Mincho"/>
      <w:b/>
      <w:bCs/>
      <w:sz w:val="32"/>
      <w:szCs w:val="20"/>
    </w:rPr>
  </w:style>
  <w:style w:type="paragraph" w:styleId="9">
    <w:name w:val="heading 9"/>
    <w:basedOn w:val="a"/>
    <w:next w:val="a"/>
    <w:link w:val="90"/>
    <w:semiHidden/>
    <w:unhideWhenUsed/>
    <w:qFormat/>
    <w:rsid w:val="00A61226"/>
    <w:pPr>
      <w:keepNext/>
      <w:ind w:left="765"/>
      <w:jc w:val="right"/>
      <w:outlineLvl w:val="8"/>
    </w:pPr>
    <w:rPr>
      <w:rFonts w:eastAsia="MS Minch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1226"/>
    <w:rPr>
      <w:rFonts w:asciiTheme="majorHAnsi" w:eastAsiaTheme="majorEastAsia" w:hAnsiTheme="majorHAnsi" w:cstheme="majorBidi"/>
      <w:b/>
      <w:bCs/>
      <w:color w:val="2F5496" w:themeColor="accent1" w:themeShade="BF"/>
      <w:kern w:val="0"/>
      <w:sz w:val="28"/>
      <w:szCs w:val="28"/>
      <w:lang w:eastAsia="ru-RU"/>
      <w14:ligatures w14:val="none"/>
    </w:rPr>
  </w:style>
  <w:style w:type="character" w:customStyle="1" w:styleId="20">
    <w:name w:val="Заголовок 2 Знак"/>
    <w:basedOn w:val="a0"/>
    <w:link w:val="2"/>
    <w:rsid w:val="00A61226"/>
    <w:rPr>
      <w:rFonts w:asciiTheme="majorHAnsi" w:eastAsiaTheme="majorEastAsia" w:hAnsiTheme="majorHAnsi" w:cstheme="majorBidi"/>
      <w:b/>
      <w:bCs/>
      <w:color w:val="4472C4" w:themeColor="accent1"/>
      <w:kern w:val="0"/>
      <w:sz w:val="26"/>
      <w:szCs w:val="26"/>
      <w:lang w:eastAsia="ru-RU"/>
      <w14:ligatures w14:val="none"/>
    </w:rPr>
  </w:style>
  <w:style w:type="character" w:customStyle="1" w:styleId="30">
    <w:name w:val="Заголовок 3 Знак"/>
    <w:basedOn w:val="a0"/>
    <w:link w:val="3"/>
    <w:rsid w:val="00A61226"/>
    <w:rPr>
      <w:rFonts w:asciiTheme="majorHAnsi" w:eastAsiaTheme="majorEastAsia" w:hAnsiTheme="majorHAnsi" w:cstheme="majorBidi"/>
      <w:b/>
      <w:bCs/>
      <w:color w:val="4472C4" w:themeColor="accent1"/>
      <w:kern w:val="0"/>
      <w:sz w:val="24"/>
      <w:szCs w:val="24"/>
      <w:lang w:eastAsia="ru-RU"/>
      <w14:ligatures w14:val="none"/>
    </w:rPr>
  </w:style>
  <w:style w:type="character" w:customStyle="1" w:styleId="40">
    <w:name w:val="Заголовок 4 Знак"/>
    <w:basedOn w:val="a0"/>
    <w:link w:val="4"/>
    <w:semiHidden/>
    <w:rsid w:val="00A61226"/>
    <w:rPr>
      <w:rFonts w:ascii="Times New Roman" w:eastAsia="MS Mincho" w:hAnsi="Times New Roman" w:cs="Times New Roman"/>
      <w:b/>
      <w:kern w:val="0"/>
      <w:sz w:val="28"/>
      <w:szCs w:val="20"/>
      <w:lang w:eastAsia="ru-RU"/>
      <w14:ligatures w14:val="none"/>
    </w:rPr>
  </w:style>
  <w:style w:type="character" w:customStyle="1" w:styleId="50">
    <w:name w:val="Заголовок 5 Знак"/>
    <w:basedOn w:val="a0"/>
    <w:link w:val="5"/>
    <w:semiHidden/>
    <w:rsid w:val="00A61226"/>
    <w:rPr>
      <w:rFonts w:ascii="Times New Roman" w:eastAsia="MS Mincho" w:hAnsi="Times New Roman" w:cs="Times New Roman"/>
      <w:kern w:val="0"/>
      <w:sz w:val="28"/>
      <w:szCs w:val="20"/>
      <w:u w:val="single"/>
      <w:lang w:eastAsia="ru-RU"/>
      <w14:ligatures w14:val="none"/>
    </w:rPr>
  </w:style>
  <w:style w:type="character" w:customStyle="1" w:styleId="60">
    <w:name w:val="Заголовок 6 Знак"/>
    <w:basedOn w:val="a0"/>
    <w:link w:val="6"/>
    <w:semiHidden/>
    <w:rsid w:val="00A61226"/>
    <w:rPr>
      <w:rFonts w:ascii="Times New Roman" w:eastAsia="MS Mincho" w:hAnsi="Times New Roman" w:cs="Times New Roman"/>
      <w:b/>
      <w:bCs/>
      <w:i/>
      <w:iCs/>
      <w:color w:val="000000"/>
      <w:spacing w:val="-6"/>
      <w:kern w:val="0"/>
      <w:sz w:val="28"/>
      <w:szCs w:val="29"/>
      <w:shd w:val="clear" w:color="auto" w:fill="FFFFFF"/>
      <w:lang w:eastAsia="ru-RU"/>
      <w14:ligatures w14:val="none"/>
    </w:rPr>
  </w:style>
  <w:style w:type="character" w:customStyle="1" w:styleId="70">
    <w:name w:val="Заголовок 7 Знак"/>
    <w:basedOn w:val="a0"/>
    <w:link w:val="7"/>
    <w:semiHidden/>
    <w:rsid w:val="00A61226"/>
    <w:rPr>
      <w:rFonts w:ascii="Times New Roman" w:eastAsia="MS Mincho" w:hAnsi="Times New Roman" w:cs="Times New Roman"/>
      <w:kern w:val="0"/>
      <w:sz w:val="28"/>
      <w:szCs w:val="20"/>
      <w:lang w:eastAsia="ru-RU"/>
      <w14:ligatures w14:val="none"/>
    </w:rPr>
  </w:style>
  <w:style w:type="character" w:customStyle="1" w:styleId="80">
    <w:name w:val="Заголовок 8 Знак"/>
    <w:basedOn w:val="a0"/>
    <w:link w:val="8"/>
    <w:semiHidden/>
    <w:rsid w:val="00A61226"/>
    <w:rPr>
      <w:rFonts w:ascii="Times New Roman" w:eastAsia="MS Mincho" w:hAnsi="Times New Roman" w:cs="Times New Roman"/>
      <w:b/>
      <w:bCs/>
      <w:kern w:val="0"/>
      <w:sz w:val="32"/>
      <w:szCs w:val="20"/>
      <w:lang w:eastAsia="ru-RU"/>
      <w14:ligatures w14:val="none"/>
    </w:rPr>
  </w:style>
  <w:style w:type="character" w:customStyle="1" w:styleId="90">
    <w:name w:val="Заголовок 9 Знак"/>
    <w:basedOn w:val="a0"/>
    <w:link w:val="9"/>
    <w:semiHidden/>
    <w:rsid w:val="00A61226"/>
    <w:rPr>
      <w:rFonts w:ascii="Times New Roman" w:eastAsia="MS Mincho" w:hAnsi="Times New Roman" w:cs="Times New Roman"/>
      <w:kern w:val="0"/>
      <w:sz w:val="28"/>
      <w:szCs w:val="20"/>
      <w:lang w:eastAsia="ru-RU"/>
      <w14:ligatures w14:val="none"/>
    </w:rPr>
  </w:style>
  <w:style w:type="paragraph" w:styleId="a3">
    <w:name w:val="Body Text Indent"/>
    <w:basedOn w:val="a"/>
    <w:link w:val="a4"/>
    <w:unhideWhenUsed/>
    <w:rsid w:val="00A61226"/>
    <w:pPr>
      <w:spacing w:after="120"/>
      <w:ind w:left="283"/>
    </w:pPr>
  </w:style>
  <w:style w:type="character" w:customStyle="1" w:styleId="a4">
    <w:name w:val="Основной текст с отступом Знак"/>
    <w:basedOn w:val="a0"/>
    <w:link w:val="a3"/>
    <w:rsid w:val="00A61226"/>
    <w:rPr>
      <w:rFonts w:ascii="Times New Roman" w:eastAsia="Times New Roman" w:hAnsi="Times New Roman" w:cs="Times New Roman"/>
      <w:kern w:val="0"/>
      <w:sz w:val="24"/>
      <w:szCs w:val="24"/>
      <w:lang w:eastAsia="ru-RU"/>
      <w14:ligatures w14:val="none"/>
    </w:rPr>
  </w:style>
  <w:style w:type="paragraph" w:customStyle="1" w:styleId="Default">
    <w:name w:val="Default"/>
    <w:rsid w:val="00A61226"/>
    <w:pPr>
      <w:autoSpaceDE w:val="0"/>
      <w:autoSpaceDN w:val="0"/>
      <w:adjustRightInd w:val="0"/>
      <w:spacing w:after="0" w:line="240" w:lineRule="auto"/>
    </w:pPr>
    <w:rPr>
      <w:rFonts w:ascii="Arial" w:eastAsia="Times New Roman" w:hAnsi="Arial" w:cs="Arial"/>
      <w:color w:val="000000"/>
      <w:kern w:val="0"/>
      <w:sz w:val="24"/>
      <w:szCs w:val="24"/>
      <w:lang w:val="en-GB" w:eastAsia="en-GB"/>
      <w14:ligatures w14:val="none"/>
    </w:rPr>
  </w:style>
  <w:style w:type="paragraph" w:styleId="a5">
    <w:name w:val="List Paragraph"/>
    <w:basedOn w:val="a"/>
    <w:link w:val="a6"/>
    <w:uiPriority w:val="1"/>
    <w:qFormat/>
    <w:rsid w:val="00A61226"/>
    <w:pPr>
      <w:ind w:left="720"/>
      <w:contextualSpacing/>
    </w:pPr>
  </w:style>
  <w:style w:type="paragraph" w:styleId="a7">
    <w:name w:val="Body Text"/>
    <w:aliases w:val="Основной текст Знак2,Основной текст Знак1 Знак,Основной текст Знак Знак Знак,Основной текст Знак2 Знак Знак Знак,Основной текст Знак1 Знак Знак Знак Знак,Основной текст Знак Знак Знак Знак Знак Знак"/>
    <w:basedOn w:val="a"/>
    <w:link w:val="a8"/>
    <w:uiPriority w:val="1"/>
    <w:unhideWhenUsed/>
    <w:qFormat/>
    <w:rsid w:val="00A61226"/>
    <w:pPr>
      <w:spacing w:after="120"/>
    </w:pPr>
    <w:rPr>
      <w:lang w:val="en-US" w:eastAsia="en-US"/>
    </w:rPr>
  </w:style>
  <w:style w:type="character" w:customStyle="1" w:styleId="a8">
    <w:name w:val="Основной текст Знак"/>
    <w:aliases w:val="Основной текст Знак2 Знак1,Основной текст Знак1 Знак Знак1,Основной текст Знак Знак Знак Знак1,Основной текст Знак2 Знак Знак Знак Знак1,Основной текст Знак1 Знак Знак Знак Знак Знак1"/>
    <w:basedOn w:val="a0"/>
    <w:link w:val="a7"/>
    <w:uiPriority w:val="1"/>
    <w:rsid w:val="00A61226"/>
    <w:rPr>
      <w:rFonts w:ascii="Times New Roman" w:eastAsia="Times New Roman" w:hAnsi="Times New Roman" w:cs="Times New Roman"/>
      <w:kern w:val="0"/>
      <w:sz w:val="24"/>
      <w:szCs w:val="24"/>
      <w:lang w:val="en-US"/>
      <w14:ligatures w14:val="none"/>
    </w:rPr>
  </w:style>
  <w:style w:type="paragraph" w:styleId="31">
    <w:name w:val="Body Text Indent 3"/>
    <w:basedOn w:val="a"/>
    <w:link w:val="32"/>
    <w:semiHidden/>
    <w:unhideWhenUsed/>
    <w:rsid w:val="00A61226"/>
    <w:pPr>
      <w:spacing w:after="120"/>
      <w:ind w:left="283"/>
    </w:pPr>
    <w:rPr>
      <w:sz w:val="16"/>
      <w:szCs w:val="16"/>
    </w:rPr>
  </w:style>
  <w:style w:type="character" w:customStyle="1" w:styleId="32">
    <w:name w:val="Основной текст с отступом 3 Знак"/>
    <w:basedOn w:val="a0"/>
    <w:link w:val="31"/>
    <w:semiHidden/>
    <w:rsid w:val="00A61226"/>
    <w:rPr>
      <w:rFonts w:ascii="Times New Roman" w:eastAsia="Times New Roman" w:hAnsi="Times New Roman" w:cs="Times New Roman"/>
      <w:kern w:val="0"/>
      <w:sz w:val="16"/>
      <w:szCs w:val="16"/>
      <w:lang w:eastAsia="ru-RU"/>
      <w14:ligatures w14:val="none"/>
    </w:rPr>
  </w:style>
  <w:style w:type="paragraph" w:styleId="a9">
    <w:name w:val="Normal (Web)"/>
    <w:basedOn w:val="a"/>
    <w:uiPriority w:val="99"/>
    <w:unhideWhenUsed/>
    <w:rsid w:val="00A61226"/>
    <w:pPr>
      <w:spacing w:before="100" w:beforeAutospacing="1" w:after="100" w:afterAutospacing="1"/>
    </w:pPr>
  </w:style>
  <w:style w:type="character" w:styleId="aa">
    <w:name w:val="Strong"/>
    <w:basedOn w:val="a0"/>
    <w:uiPriority w:val="22"/>
    <w:qFormat/>
    <w:rsid w:val="00A61226"/>
    <w:rPr>
      <w:b/>
      <w:bCs/>
    </w:rPr>
  </w:style>
  <w:style w:type="paragraph" w:styleId="ab">
    <w:name w:val="Balloon Text"/>
    <w:basedOn w:val="a"/>
    <w:link w:val="ac"/>
    <w:semiHidden/>
    <w:unhideWhenUsed/>
    <w:rsid w:val="00A61226"/>
    <w:rPr>
      <w:rFonts w:ascii="Tahoma" w:hAnsi="Tahoma" w:cs="Tahoma"/>
      <w:sz w:val="16"/>
      <w:szCs w:val="16"/>
    </w:rPr>
  </w:style>
  <w:style w:type="character" w:customStyle="1" w:styleId="ac">
    <w:name w:val="Текст выноски Знак"/>
    <w:basedOn w:val="a0"/>
    <w:link w:val="ab"/>
    <w:semiHidden/>
    <w:rsid w:val="00A61226"/>
    <w:rPr>
      <w:rFonts w:ascii="Tahoma" w:eastAsia="Times New Roman" w:hAnsi="Tahoma" w:cs="Tahoma"/>
      <w:kern w:val="0"/>
      <w:sz w:val="16"/>
      <w:szCs w:val="16"/>
      <w:lang w:eastAsia="ru-RU"/>
      <w14:ligatures w14:val="none"/>
    </w:rPr>
  </w:style>
  <w:style w:type="paragraph" w:styleId="ad">
    <w:name w:val="TOC Heading"/>
    <w:basedOn w:val="1"/>
    <w:next w:val="a"/>
    <w:uiPriority w:val="39"/>
    <w:unhideWhenUsed/>
    <w:qFormat/>
    <w:rsid w:val="00A61226"/>
    <w:pPr>
      <w:spacing w:line="276" w:lineRule="auto"/>
      <w:outlineLvl w:val="9"/>
    </w:pPr>
    <w:rPr>
      <w:lang w:eastAsia="en-US"/>
    </w:rPr>
  </w:style>
  <w:style w:type="paragraph" w:styleId="11">
    <w:name w:val="toc 1"/>
    <w:basedOn w:val="a"/>
    <w:next w:val="a"/>
    <w:autoRedefine/>
    <w:uiPriority w:val="39"/>
    <w:unhideWhenUsed/>
    <w:rsid w:val="00A61226"/>
    <w:pPr>
      <w:spacing w:after="100"/>
    </w:pPr>
  </w:style>
  <w:style w:type="paragraph" w:styleId="33">
    <w:name w:val="toc 3"/>
    <w:basedOn w:val="a"/>
    <w:next w:val="a"/>
    <w:autoRedefine/>
    <w:uiPriority w:val="39"/>
    <w:unhideWhenUsed/>
    <w:rsid w:val="00A61226"/>
    <w:pPr>
      <w:spacing w:after="100"/>
      <w:ind w:left="480"/>
    </w:pPr>
  </w:style>
  <w:style w:type="character" w:styleId="ae">
    <w:name w:val="Hyperlink"/>
    <w:basedOn w:val="a0"/>
    <w:uiPriority w:val="99"/>
    <w:unhideWhenUsed/>
    <w:rsid w:val="00A61226"/>
    <w:rPr>
      <w:color w:val="0563C1" w:themeColor="hyperlink"/>
      <w:u w:val="single"/>
    </w:rPr>
  </w:style>
  <w:style w:type="numbering" w:customStyle="1" w:styleId="12">
    <w:name w:val="Нет списка1"/>
    <w:next w:val="a2"/>
    <w:uiPriority w:val="99"/>
    <w:semiHidden/>
    <w:rsid w:val="00A61226"/>
  </w:style>
  <w:style w:type="character" w:customStyle="1" w:styleId="CharChar2">
    <w:name w:val="Char Char2"/>
    <w:rsid w:val="00A61226"/>
    <w:rPr>
      <w:rFonts w:ascii="Arial" w:hAnsi="Arial"/>
      <w:b/>
      <w:noProof w:val="0"/>
      <w:color w:val="808080"/>
      <w:sz w:val="48"/>
      <w:szCs w:val="24"/>
      <w:lang w:val="en-GB" w:eastAsia="en-US" w:bidi="ar-SA"/>
    </w:rPr>
  </w:style>
  <w:style w:type="character" w:customStyle="1" w:styleId="CharChar1">
    <w:name w:val="Char Char1"/>
    <w:rsid w:val="00A61226"/>
    <w:rPr>
      <w:rFonts w:ascii="Arial" w:hAnsi="Arial"/>
      <w:noProof w:val="0"/>
      <w:sz w:val="24"/>
      <w:szCs w:val="24"/>
      <w:lang w:val="en-GB" w:eastAsia="en-US" w:bidi="ar-SA"/>
    </w:rPr>
  </w:style>
  <w:style w:type="character" w:customStyle="1" w:styleId="CharChar">
    <w:name w:val="Char Char"/>
    <w:rsid w:val="00A61226"/>
    <w:rPr>
      <w:rFonts w:ascii="Arial" w:hAnsi="Arial" w:cs="Arial"/>
      <w:b/>
      <w:bCs/>
      <w:noProof w:val="0"/>
      <w:sz w:val="18"/>
      <w:szCs w:val="26"/>
      <w:lang w:val="en-GB" w:eastAsia="en-US" w:bidi="ar-SA"/>
    </w:rPr>
  </w:style>
  <w:style w:type="table" w:styleId="af">
    <w:name w:val="Table Grid"/>
    <w:basedOn w:val="a1"/>
    <w:rsid w:val="00A61226"/>
    <w:pPr>
      <w:widowControl w:val="0"/>
      <w:spacing w:after="0" w:line="260" w:lineRule="exact"/>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A61226"/>
  </w:style>
  <w:style w:type="paragraph" w:customStyle="1" w:styleId="Indent">
    <w:name w:val="Indent"/>
    <w:basedOn w:val="a"/>
    <w:rsid w:val="00A61226"/>
    <w:pPr>
      <w:widowControl w:val="0"/>
      <w:numPr>
        <w:numId w:val="14"/>
      </w:numPr>
      <w:tabs>
        <w:tab w:val="clear" w:pos="680"/>
      </w:tabs>
      <w:spacing w:line="260" w:lineRule="exact"/>
      <w:ind w:left="1004" w:hanging="720"/>
    </w:pPr>
    <w:rPr>
      <w:rFonts w:ascii="Arial" w:hAnsi="Arial"/>
      <w:sz w:val="22"/>
      <w:lang w:val="en-GB" w:eastAsia="en-US"/>
    </w:rPr>
  </w:style>
  <w:style w:type="paragraph" w:customStyle="1" w:styleId="SectionTitle">
    <w:name w:val="Section Title"/>
    <w:basedOn w:val="a"/>
    <w:next w:val="Indent"/>
    <w:rsid w:val="00A61226"/>
    <w:pPr>
      <w:widowControl w:val="0"/>
      <w:numPr>
        <w:ilvl w:val="1"/>
        <w:numId w:val="14"/>
      </w:numPr>
      <w:tabs>
        <w:tab w:val="left" w:pos="284"/>
      </w:tabs>
      <w:spacing w:before="240" w:line="260" w:lineRule="exact"/>
    </w:pPr>
    <w:rPr>
      <w:rFonts w:ascii="Arial" w:hAnsi="Arial"/>
      <w:b/>
      <w:sz w:val="22"/>
      <w:lang w:val="en-GB" w:eastAsia="en-US"/>
    </w:rPr>
  </w:style>
  <w:style w:type="paragraph" w:customStyle="1" w:styleId="SectionTitle1">
    <w:name w:val="Section Title 1"/>
    <w:basedOn w:val="a"/>
    <w:rsid w:val="00A61226"/>
    <w:pPr>
      <w:widowControl w:val="0"/>
      <w:numPr>
        <w:ilvl w:val="2"/>
        <w:numId w:val="14"/>
      </w:numPr>
      <w:tabs>
        <w:tab w:val="clear" w:pos="1080"/>
        <w:tab w:val="num" w:pos="680"/>
      </w:tabs>
      <w:spacing w:line="260" w:lineRule="exact"/>
    </w:pPr>
    <w:rPr>
      <w:rFonts w:ascii="Arial" w:hAnsi="Arial"/>
      <w:sz w:val="22"/>
      <w:lang w:val="en-GB" w:eastAsia="en-US"/>
    </w:rPr>
  </w:style>
  <w:style w:type="paragraph" w:customStyle="1" w:styleId="SectionTitle2">
    <w:name w:val="Section Title 2"/>
    <w:basedOn w:val="a"/>
    <w:rsid w:val="00A61226"/>
    <w:pPr>
      <w:widowControl w:val="0"/>
      <w:tabs>
        <w:tab w:val="num" w:pos="1080"/>
      </w:tabs>
      <w:spacing w:line="260" w:lineRule="exact"/>
      <w:ind w:left="680" w:hanging="680"/>
    </w:pPr>
    <w:rPr>
      <w:rFonts w:ascii="Arial" w:hAnsi="Arial"/>
      <w:sz w:val="22"/>
      <w:lang w:val="en-GB" w:eastAsia="en-US"/>
    </w:rPr>
  </w:style>
  <w:style w:type="paragraph" w:customStyle="1" w:styleId="FieldData">
    <w:name w:val="Field Data"/>
    <w:basedOn w:val="3"/>
    <w:rsid w:val="00A61226"/>
    <w:pPr>
      <w:keepNext w:val="0"/>
      <w:keepLines w:val="0"/>
      <w:widowControl w:val="0"/>
      <w:spacing w:before="220" w:line="220" w:lineRule="exact"/>
    </w:pPr>
    <w:rPr>
      <w:rFonts w:ascii="Arial" w:eastAsia="Times New Roman" w:hAnsi="Arial" w:cs="Times New Roman"/>
      <w:color w:val="auto"/>
      <w:sz w:val="20"/>
      <w:szCs w:val="26"/>
      <w:lang w:val="en-GB" w:eastAsia="en-US"/>
    </w:rPr>
  </w:style>
  <w:style w:type="paragraph" w:customStyle="1" w:styleId="FieldTitle">
    <w:name w:val="Field Title"/>
    <w:basedOn w:val="a"/>
    <w:rsid w:val="00A61226"/>
    <w:pPr>
      <w:widowControl w:val="0"/>
      <w:spacing w:before="220" w:line="220" w:lineRule="exact"/>
    </w:pPr>
    <w:rPr>
      <w:rFonts w:ascii="Arial" w:hAnsi="Arial"/>
      <w:sz w:val="22"/>
      <w:lang w:val="en-GB" w:eastAsia="en-US"/>
    </w:rPr>
  </w:style>
  <w:style w:type="paragraph" w:styleId="af1">
    <w:name w:val="header"/>
    <w:basedOn w:val="a"/>
    <w:link w:val="af2"/>
    <w:rsid w:val="00A61226"/>
    <w:pPr>
      <w:widowControl w:val="0"/>
      <w:tabs>
        <w:tab w:val="center" w:pos="4153"/>
        <w:tab w:val="right" w:pos="8306"/>
      </w:tabs>
      <w:spacing w:line="260" w:lineRule="exact"/>
    </w:pPr>
    <w:rPr>
      <w:rFonts w:ascii="Arial" w:hAnsi="Arial"/>
      <w:sz w:val="20"/>
      <w:lang w:val="en-GB" w:eastAsia="en-US"/>
    </w:rPr>
  </w:style>
  <w:style w:type="character" w:customStyle="1" w:styleId="af2">
    <w:name w:val="Верхний колонтитул Знак"/>
    <w:basedOn w:val="a0"/>
    <w:link w:val="af1"/>
    <w:rsid w:val="00A61226"/>
    <w:rPr>
      <w:rFonts w:ascii="Arial" w:eastAsia="Times New Roman" w:hAnsi="Arial" w:cs="Times New Roman"/>
      <w:kern w:val="0"/>
      <w:sz w:val="20"/>
      <w:szCs w:val="24"/>
      <w:lang w:val="en-GB"/>
      <w14:ligatures w14:val="none"/>
    </w:rPr>
  </w:style>
  <w:style w:type="paragraph" w:customStyle="1" w:styleId="Spacer">
    <w:name w:val="Spacer"/>
    <w:basedOn w:val="a"/>
    <w:rsid w:val="00A61226"/>
    <w:pPr>
      <w:widowControl w:val="0"/>
      <w:spacing w:after="210" w:line="260" w:lineRule="exact"/>
      <w:ind w:left="794"/>
    </w:pPr>
    <w:rPr>
      <w:rFonts w:ascii="Arial" w:hAnsi="Arial"/>
      <w:sz w:val="22"/>
      <w:lang w:val="en-GB" w:eastAsia="en-US"/>
    </w:rPr>
  </w:style>
  <w:style w:type="paragraph" w:customStyle="1" w:styleId="Confidential">
    <w:name w:val="Confidential"/>
    <w:basedOn w:val="a"/>
    <w:rsid w:val="00A61226"/>
    <w:pPr>
      <w:widowControl w:val="0"/>
    </w:pPr>
    <w:rPr>
      <w:rFonts w:ascii="Arial" w:hAnsi="Arial"/>
      <w:color w:val="808080"/>
      <w:sz w:val="16"/>
      <w:szCs w:val="16"/>
      <w:lang w:val="en-GB" w:eastAsia="en-US"/>
    </w:rPr>
  </w:style>
  <w:style w:type="paragraph" w:styleId="af3">
    <w:name w:val="footer"/>
    <w:basedOn w:val="a"/>
    <w:link w:val="af4"/>
    <w:uiPriority w:val="99"/>
    <w:rsid w:val="00A61226"/>
    <w:pPr>
      <w:widowControl w:val="0"/>
      <w:tabs>
        <w:tab w:val="center" w:pos="4153"/>
        <w:tab w:val="right" w:pos="8306"/>
      </w:tabs>
      <w:spacing w:line="260" w:lineRule="exact"/>
    </w:pPr>
    <w:rPr>
      <w:rFonts w:ascii="Arial" w:hAnsi="Arial"/>
      <w:sz w:val="20"/>
      <w:lang w:val="en-GB" w:eastAsia="en-US"/>
    </w:rPr>
  </w:style>
  <w:style w:type="character" w:customStyle="1" w:styleId="af4">
    <w:name w:val="Нижний колонтитул Знак"/>
    <w:basedOn w:val="a0"/>
    <w:link w:val="af3"/>
    <w:uiPriority w:val="99"/>
    <w:rsid w:val="00A61226"/>
    <w:rPr>
      <w:rFonts w:ascii="Arial" w:eastAsia="Times New Roman" w:hAnsi="Arial" w:cs="Times New Roman"/>
      <w:kern w:val="0"/>
      <w:sz w:val="20"/>
      <w:szCs w:val="24"/>
      <w:lang w:val="en-GB"/>
      <w14:ligatures w14:val="none"/>
    </w:rPr>
  </w:style>
  <w:style w:type="paragraph" w:customStyle="1" w:styleId="Page1Date">
    <w:name w:val="Page 1 Date"/>
    <w:basedOn w:val="Page1Heading"/>
    <w:rsid w:val="00A61226"/>
    <w:rPr>
      <w:b w:val="0"/>
    </w:rPr>
  </w:style>
  <w:style w:type="paragraph" w:customStyle="1" w:styleId="Page1Heading">
    <w:name w:val="Page 1 Heading"/>
    <w:basedOn w:val="a"/>
    <w:rsid w:val="00A61226"/>
    <w:pPr>
      <w:widowControl w:val="0"/>
      <w:numPr>
        <w:numId w:val="15"/>
      </w:numPr>
      <w:tabs>
        <w:tab w:val="clear" w:pos="142"/>
      </w:tabs>
      <w:ind w:left="0" w:firstLine="0"/>
    </w:pPr>
    <w:rPr>
      <w:rFonts w:ascii="Arial" w:hAnsi="Arial"/>
      <w:b/>
      <w:sz w:val="34"/>
      <w:lang w:val="en-GB" w:eastAsia="en-US"/>
    </w:rPr>
  </w:style>
  <w:style w:type="paragraph" w:customStyle="1" w:styleId="CellBullet">
    <w:name w:val="Cell Bullet"/>
    <w:basedOn w:val="a"/>
    <w:rsid w:val="00A61226"/>
    <w:pPr>
      <w:widowControl w:val="0"/>
      <w:tabs>
        <w:tab w:val="num" w:pos="142"/>
      </w:tabs>
      <w:spacing w:line="260" w:lineRule="exact"/>
      <w:ind w:left="142" w:hanging="142"/>
    </w:pPr>
    <w:rPr>
      <w:rFonts w:ascii="Arial" w:hAnsi="Arial"/>
      <w:sz w:val="22"/>
      <w:lang w:val="en-GB" w:eastAsia="en-US"/>
    </w:rPr>
  </w:style>
  <w:style w:type="paragraph" w:styleId="af5">
    <w:name w:val="List Bullet"/>
    <w:basedOn w:val="a"/>
    <w:autoRedefine/>
    <w:rsid w:val="00A61226"/>
    <w:pPr>
      <w:widowControl w:val="0"/>
      <w:tabs>
        <w:tab w:val="num" w:pos="180"/>
      </w:tabs>
      <w:spacing w:after="40" w:line="260" w:lineRule="exact"/>
      <w:ind w:left="180" w:hanging="180"/>
    </w:pPr>
    <w:rPr>
      <w:rFonts w:ascii="Arial" w:hAnsi="Arial"/>
      <w:sz w:val="22"/>
      <w:lang w:val="en-GB" w:eastAsia="en-US"/>
    </w:rPr>
  </w:style>
  <w:style w:type="paragraph" w:customStyle="1" w:styleId="Covertitle">
    <w:name w:val="Cover title"/>
    <w:rsid w:val="00A61226"/>
    <w:pPr>
      <w:spacing w:after="0" w:line="240" w:lineRule="auto"/>
    </w:pPr>
    <w:rPr>
      <w:rFonts w:ascii="Arial" w:eastAsia="Times New Roman" w:hAnsi="Arial" w:cs="Times New Roman"/>
      <w:b/>
      <w:kern w:val="0"/>
      <w:sz w:val="32"/>
      <w:szCs w:val="32"/>
      <w:lang w:val="en-GB"/>
      <w14:ligatures w14:val="none"/>
    </w:rPr>
  </w:style>
  <w:style w:type="paragraph" w:customStyle="1" w:styleId="Header1blue">
    <w:name w:val="Header 1 blue"/>
    <w:rsid w:val="00A61226"/>
    <w:pPr>
      <w:spacing w:after="0" w:line="240" w:lineRule="auto"/>
    </w:pPr>
    <w:rPr>
      <w:rFonts w:ascii="Arial" w:eastAsia="Times New Roman" w:hAnsi="Arial" w:cs="Times New Roman"/>
      <w:b/>
      <w:color w:val="0066CC"/>
      <w:kern w:val="0"/>
      <w:sz w:val="48"/>
      <w:szCs w:val="24"/>
      <w:lang w:val="en-GB"/>
      <w14:ligatures w14:val="none"/>
    </w:rPr>
  </w:style>
  <w:style w:type="paragraph" w:customStyle="1" w:styleId="Content1headerblue">
    <w:name w:val="Content 1 header blue"/>
    <w:rsid w:val="00A61226"/>
    <w:pPr>
      <w:numPr>
        <w:numId w:val="16"/>
      </w:numPr>
      <w:tabs>
        <w:tab w:val="clear" w:pos="567"/>
      </w:tabs>
      <w:spacing w:after="0" w:line="240" w:lineRule="auto"/>
      <w:ind w:left="720" w:hanging="720"/>
    </w:pPr>
    <w:rPr>
      <w:rFonts w:ascii="Arial" w:eastAsia="Times New Roman" w:hAnsi="Arial" w:cs="Times New Roman"/>
      <w:b/>
      <w:color w:val="0066CC"/>
      <w:kern w:val="0"/>
      <w:sz w:val="34"/>
      <w:szCs w:val="24"/>
      <w:lang w:val="en-GB"/>
      <w14:ligatures w14:val="none"/>
    </w:rPr>
  </w:style>
  <w:style w:type="paragraph" w:customStyle="1" w:styleId="contenttextblackindented">
    <w:name w:val="content text black indented"/>
    <w:rsid w:val="00A61226"/>
    <w:pPr>
      <w:spacing w:after="0" w:line="240" w:lineRule="auto"/>
      <w:ind w:left="720"/>
    </w:pPr>
    <w:rPr>
      <w:rFonts w:ascii="Arial" w:eastAsia="Times New Roman" w:hAnsi="Arial" w:cs="Times New Roman"/>
      <w:kern w:val="0"/>
      <w:lang w:val="en-GB"/>
      <w14:ligatures w14:val="none"/>
    </w:rPr>
  </w:style>
  <w:style w:type="paragraph" w:customStyle="1" w:styleId="1sectiontitleblue">
    <w:name w:val="1. section title blue"/>
    <w:basedOn w:val="SectionTitle"/>
    <w:rsid w:val="00A61226"/>
    <w:pPr>
      <w:numPr>
        <w:ilvl w:val="0"/>
        <w:numId w:val="0"/>
      </w:numPr>
      <w:tabs>
        <w:tab w:val="num" w:pos="567"/>
      </w:tabs>
      <w:spacing w:after="240" w:line="288" w:lineRule="auto"/>
      <w:ind w:left="567" w:hanging="567"/>
    </w:pPr>
    <w:rPr>
      <w:b w:val="0"/>
      <w:color w:val="0066CC"/>
      <w:sz w:val="32"/>
      <w:szCs w:val="32"/>
    </w:rPr>
  </w:style>
  <w:style w:type="paragraph" w:customStyle="1" w:styleId="13">
    <w:name w:val="Абзац списка1"/>
    <w:basedOn w:val="a"/>
    <w:qFormat/>
    <w:rsid w:val="00A61226"/>
    <w:pPr>
      <w:spacing w:after="200" w:line="276" w:lineRule="auto"/>
      <w:ind w:left="720"/>
      <w:contextualSpacing/>
    </w:pPr>
    <w:rPr>
      <w:rFonts w:ascii="Calibri" w:eastAsia="Calibri" w:hAnsi="Calibri"/>
      <w:sz w:val="22"/>
      <w:szCs w:val="22"/>
      <w:lang w:val="en-GB" w:eastAsia="en-US"/>
    </w:rPr>
  </w:style>
  <w:style w:type="paragraph" w:customStyle="1" w:styleId="NESNormal">
    <w:name w:val="NES Normal"/>
    <w:basedOn w:val="a"/>
    <w:link w:val="NESNormalChar"/>
    <w:autoRedefine/>
    <w:rsid w:val="00A61226"/>
    <w:pPr>
      <w:widowControl w:val="0"/>
      <w:numPr>
        <w:numId w:val="17"/>
      </w:numPr>
      <w:tabs>
        <w:tab w:val="left" w:pos="142"/>
      </w:tabs>
      <w:spacing w:line="360" w:lineRule="auto"/>
      <w:jc w:val="both"/>
    </w:pPr>
    <w:rPr>
      <w:iCs/>
      <w:color w:val="000000"/>
      <w:lang w:eastAsia="en-US"/>
    </w:rPr>
  </w:style>
  <w:style w:type="character" w:customStyle="1" w:styleId="NESNormalChar">
    <w:name w:val="NES Normal Char"/>
    <w:link w:val="NESNormal"/>
    <w:rsid w:val="00A61226"/>
    <w:rPr>
      <w:rFonts w:ascii="Times New Roman" w:eastAsia="Times New Roman" w:hAnsi="Times New Roman" w:cs="Times New Roman"/>
      <w:iCs/>
      <w:color w:val="000000"/>
      <w:kern w:val="0"/>
      <w:sz w:val="24"/>
      <w:szCs w:val="24"/>
      <w14:ligatures w14:val="none"/>
    </w:rPr>
  </w:style>
  <w:style w:type="paragraph" w:customStyle="1" w:styleId="NESBullet1">
    <w:name w:val="NES Bullet 1"/>
    <w:basedOn w:val="a"/>
    <w:next w:val="NESNormal"/>
    <w:rsid w:val="00A61226"/>
    <w:pPr>
      <w:tabs>
        <w:tab w:val="num" w:pos="1080"/>
      </w:tabs>
      <w:autoSpaceDE w:val="0"/>
      <w:autoSpaceDN w:val="0"/>
      <w:adjustRightInd w:val="0"/>
      <w:spacing w:after="120" w:line="360" w:lineRule="auto"/>
      <w:ind w:left="1080" w:hanging="360"/>
    </w:pPr>
    <w:rPr>
      <w:rFonts w:ascii="Arial" w:hAnsi="Arial"/>
      <w:sz w:val="22"/>
      <w:lang w:val="en-GB" w:eastAsia="en-US"/>
    </w:rPr>
  </w:style>
  <w:style w:type="character" w:customStyle="1" w:styleId="apple-style-span">
    <w:name w:val="apple-style-span"/>
    <w:basedOn w:val="a0"/>
    <w:rsid w:val="00A61226"/>
  </w:style>
  <w:style w:type="paragraph" w:customStyle="1" w:styleId="NESHeading2">
    <w:name w:val="NES Heading 2"/>
    <w:basedOn w:val="1"/>
    <w:next w:val="NESNormal"/>
    <w:link w:val="NESHeading2CharChar"/>
    <w:autoRedefine/>
    <w:rsid w:val="00A61226"/>
    <w:pPr>
      <w:keepNext w:val="0"/>
      <w:keepLines w:val="0"/>
      <w:widowControl w:val="0"/>
      <w:spacing w:before="0" w:line="360" w:lineRule="auto"/>
      <w:ind w:firstLine="567"/>
      <w:jc w:val="both"/>
    </w:pPr>
    <w:rPr>
      <w:rFonts w:ascii="Times New Roman" w:eastAsia="Times New Roman" w:hAnsi="Times New Roman" w:cs="Times New Roman"/>
      <w:b w:val="0"/>
      <w:iCs/>
      <w:color w:val="000000"/>
      <w:sz w:val="24"/>
      <w:lang w:val="en-GB"/>
    </w:rPr>
  </w:style>
  <w:style w:type="character" w:customStyle="1" w:styleId="NESHeading2CharChar">
    <w:name w:val="NES Heading 2 Char Char"/>
    <w:link w:val="NESHeading2"/>
    <w:rsid w:val="00A61226"/>
    <w:rPr>
      <w:rFonts w:ascii="Times New Roman" w:eastAsia="Times New Roman" w:hAnsi="Times New Roman" w:cs="Times New Roman"/>
      <w:bCs/>
      <w:iCs/>
      <w:color w:val="000000"/>
      <w:kern w:val="0"/>
      <w:sz w:val="24"/>
      <w:szCs w:val="28"/>
      <w:lang w:val="en-GB" w:eastAsia="ru-RU"/>
      <w14:ligatures w14:val="none"/>
    </w:rPr>
  </w:style>
  <w:style w:type="paragraph" w:customStyle="1" w:styleId="NESHeading3">
    <w:name w:val="NES Heading 3"/>
    <w:basedOn w:val="1"/>
    <w:next w:val="NESNormal"/>
    <w:link w:val="NESHeading3Char"/>
    <w:autoRedefine/>
    <w:rsid w:val="00A61226"/>
    <w:pPr>
      <w:keepNext w:val="0"/>
      <w:keepLines w:val="0"/>
      <w:widowControl w:val="0"/>
      <w:tabs>
        <w:tab w:val="num" w:pos="0"/>
        <w:tab w:val="left" w:pos="720"/>
      </w:tabs>
      <w:spacing w:before="120" w:after="240"/>
      <w:ind w:left="454" w:hanging="454"/>
    </w:pPr>
    <w:rPr>
      <w:rFonts w:ascii="Times New Roman" w:eastAsia="Times New Roman" w:hAnsi="Times New Roman" w:cs="Times New Roman"/>
      <w:bCs w:val="0"/>
      <w:color w:val="auto"/>
      <w:sz w:val="24"/>
      <w:szCs w:val="24"/>
      <w:lang w:val="en-GB"/>
    </w:rPr>
  </w:style>
  <w:style w:type="character" w:customStyle="1" w:styleId="NESHeading3Char">
    <w:name w:val="NES Heading 3 Char"/>
    <w:link w:val="NESHeading3"/>
    <w:rsid w:val="00A61226"/>
    <w:rPr>
      <w:rFonts w:ascii="Times New Roman" w:eastAsia="Times New Roman" w:hAnsi="Times New Roman" w:cs="Times New Roman"/>
      <w:b/>
      <w:kern w:val="0"/>
      <w:sz w:val="24"/>
      <w:szCs w:val="24"/>
      <w:lang w:val="en-GB" w:eastAsia="ru-RU"/>
      <w14:ligatures w14:val="none"/>
    </w:rPr>
  </w:style>
  <w:style w:type="paragraph" w:customStyle="1" w:styleId="NESSec16Subject">
    <w:name w:val="NES Sec16 Subject"/>
    <w:basedOn w:val="a"/>
    <w:autoRedefine/>
    <w:rsid w:val="00A61226"/>
    <w:pPr>
      <w:widowControl w:val="0"/>
      <w:tabs>
        <w:tab w:val="num" w:pos="0"/>
        <w:tab w:val="left" w:pos="720"/>
      </w:tabs>
      <w:spacing w:before="120" w:after="120" w:line="240" w:lineRule="atLeast"/>
      <w:outlineLvl w:val="1"/>
    </w:pPr>
    <w:rPr>
      <w:rFonts w:ascii="Arial" w:hAnsi="Arial"/>
      <w:b/>
      <w:color w:val="0000FF"/>
      <w:sz w:val="40"/>
      <w:szCs w:val="40"/>
      <w:lang w:val="en-GB" w:eastAsia="en-US"/>
    </w:rPr>
  </w:style>
  <w:style w:type="paragraph" w:customStyle="1" w:styleId="NESSec16Strand">
    <w:name w:val="NES Sec16 Strand"/>
    <w:basedOn w:val="NESSec16Subject"/>
    <w:autoRedefine/>
    <w:rsid w:val="00A61226"/>
    <w:pPr>
      <w:tabs>
        <w:tab w:val="clear" w:pos="0"/>
        <w:tab w:val="clear" w:pos="720"/>
      </w:tabs>
      <w:spacing w:before="240" w:after="240"/>
    </w:pPr>
    <w:rPr>
      <w:sz w:val="24"/>
      <w:szCs w:val="24"/>
    </w:rPr>
  </w:style>
  <w:style w:type="paragraph" w:customStyle="1" w:styleId="NESTableText">
    <w:name w:val="NES Table Text"/>
    <w:basedOn w:val="a"/>
    <w:autoRedefine/>
    <w:rsid w:val="00A61226"/>
    <w:pPr>
      <w:framePr w:hSpace="180" w:wrap="around" w:hAnchor="margin" w:x="108" w:y="551"/>
      <w:widowControl w:val="0"/>
      <w:spacing w:before="60" w:after="60"/>
    </w:pPr>
    <w:rPr>
      <w:rFonts w:ascii="Arial" w:hAnsi="Arial" w:cs="Arial"/>
      <w:sz w:val="22"/>
      <w:szCs w:val="22"/>
      <w:lang w:val="en-GB" w:eastAsia="en-US"/>
    </w:rPr>
  </w:style>
  <w:style w:type="paragraph" w:styleId="21">
    <w:name w:val="toc 2"/>
    <w:basedOn w:val="a"/>
    <w:next w:val="a"/>
    <w:autoRedefine/>
    <w:uiPriority w:val="39"/>
    <w:rsid w:val="00A61226"/>
    <w:pPr>
      <w:spacing w:before="120" w:line="276" w:lineRule="auto"/>
      <w:ind w:left="220"/>
    </w:pPr>
    <w:rPr>
      <w:rFonts w:ascii="Calibri" w:eastAsia="Calibri" w:hAnsi="Calibri"/>
      <w:i/>
      <w:iCs/>
      <w:sz w:val="20"/>
      <w:szCs w:val="20"/>
      <w:lang w:eastAsia="en-US"/>
    </w:rPr>
  </w:style>
  <w:style w:type="paragraph" w:customStyle="1" w:styleId="Style14ptLatinBoldBefore6ptAfter6ptLinespacin">
    <w:name w:val="Style 14 pt (Latin) Bold Before:  6 pt After:  6 pt Line spacin..."/>
    <w:basedOn w:val="NESHeading2"/>
    <w:rsid w:val="00A61226"/>
    <w:pPr>
      <w:spacing w:before="120"/>
    </w:pPr>
    <w:rPr>
      <w:b/>
      <w:sz w:val="28"/>
    </w:rPr>
  </w:style>
  <w:style w:type="paragraph" w:styleId="HTML">
    <w:name w:val="HTML Preformatted"/>
    <w:basedOn w:val="a"/>
    <w:link w:val="HTML0"/>
    <w:rsid w:val="00A61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GB" w:eastAsia="en-GB"/>
    </w:rPr>
  </w:style>
  <w:style w:type="character" w:customStyle="1" w:styleId="HTML0">
    <w:name w:val="Стандартный HTML Знак"/>
    <w:basedOn w:val="a0"/>
    <w:link w:val="HTML"/>
    <w:rsid w:val="00A61226"/>
    <w:rPr>
      <w:rFonts w:ascii="Courier New" w:eastAsia="Times New Roman" w:hAnsi="Courier New" w:cs="Times New Roman"/>
      <w:kern w:val="0"/>
      <w:sz w:val="20"/>
      <w:szCs w:val="20"/>
      <w:lang w:val="en-GB" w:eastAsia="en-GB"/>
      <w14:ligatures w14:val="none"/>
    </w:rPr>
  </w:style>
  <w:style w:type="character" w:customStyle="1" w:styleId="hps">
    <w:name w:val="hps"/>
    <w:basedOn w:val="a0"/>
    <w:rsid w:val="00A61226"/>
  </w:style>
  <w:style w:type="paragraph" w:customStyle="1" w:styleId="110">
    <w:name w:val="Абзац списка11"/>
    <w:basedOn w:val="a"/>
    <w:qFormat/>
    <w:rsid w:val="00A61226"/>
    <w:pPr>
      <w:spacing w:after="200" w:line="276" w:lineRule="auto"/>
      <w:ind w:left="720"/>
      <w:contextualSpacing/>
    </w:pPr>
    <w:rPr>
      <w:rFonts w:ascii="Calibri" w:eastAsia="Calibri" w:hAnsi="Calibri"/>
      <w:sz w:val="22"/>
      <w:szCs w:val="22"/>
      <w:lang w:val="en-GB" w:eastAsia="en-US"/>
    </w:rPr>
  </w:style>
  <w:style w:type="paragraph" w:styleId="41">
    <w:name w:val="toc 4"/>
    <w:basedOn w:val="a"/>
    <w:next w:val="a"/>
    <w:autoRedefine/>
    <w:unhideWhenUsed/>
    <w:rsid w:val="00A61226"/>
    <w:pPr>
      <w:spacing w:line="276" w:lineRule="auto"/>
      <w:ind w:left="660"/>
    </w:pPr>
    <w:rPr>
      <w:rFonts w:ascii="Calibri" w:eastAsia="Calibri" w:hAnsi="Calibri"/>
      <w:sz w:val="20"/>
      <w:szCs w:val="20"/>
      <w:lang w:eastAsia="en-US"/>
    </w:rPr>
  </w:style>
  <w:style w:type="paragraph" w:styleId="51">
    <w:name w:val="toc 5"/>
    <w:basedOn w:val="a"/>
    <w:next w:val="a"/>
    <w:autoRedefine/>
    <w:unhideWhenUsed/>
    <w:rsid w:val="00A61226"/>
    <w:pPr>
      <w:spacing w:line="276" w:lineRule="auto"/>
      <w:ind w:left="880"/>
    </w:pPr>
    <w:rPr>
      <w:rFonts w:eastAsia="Calibri"/>
      <w:szCs w:val="20"/>
      <w:lang w:eastAsia="en-US"/>
    </w:rPr>
  </w:style>
  <w:style w:type="paragraph" w:styleId="61">
    <w:name w:val="toc 6"/>
    <w:basedOn w:val="a"/>
    <w:next w:val="a"/>
    <w:autoRedefine/>
    <w:unhideWhenUsed/>
    <w:rsid w:val="00A61226"/>
    <w:pPr>
      <w:spacing w:line="276" w:lineRule="auto"/>
      <w:ind w:left="1100"/>
    </w:pPr>
    <w:rPr>
      <w:rFonts w:ascii="Calibri" w:eastAsia="Calibri" w:hAnsi="Calibri"/>
      <w:sz w:val="20"/>
      <w:szCs w:val="20"/>
      <w:lang w:eastAsia="en-US"/>
    </w:rPr>
  </w:style>
  <w:style w:type="paragraph" w:styleId="71">
    <w:name w:val="toc 7"/>
    <w:basedOn w:val="a"/>
    <w:next w:val="a"/>
    <w:autoRedefine/>
    <w:unhideWhenUsed/>
    <w:rsid w:val="00A61226"/>
    <w:pPr>
      <w:spacing w:line="276" w:lineRule="auto"/>
      <w:ind w:left="1320"/>
    </w:pPr>
    <w:rPr>
      <w:rFonts w:ascii="Calibri" w:eastAsia="Calibri" w:hAnsi="Calibri"/>
      <w:sz w:val="20"/>
      <w:szCs w:val="20"/>
      <w:lang w:eastAsia="en-US"/>
    </w:rPr>
  </w:style>
  <w:style w:type="paragraph" w:styleId="81">
    <w:name w:val="toc 8"/>
    <w:basedOn w:val="a"/>
    <w:next w:val="a"/>
    <w:autoRedefine/>
    <w:unhideWhenUsed/>
    <w:rsid w:val="00A61226"/>
    <w:pPr>
      <w:spacing w:line="276" w:lineRule="auto"/>
      <w:ind w:left="1540"/>
    </w:pPr>
    <w:rPr>
      <w:rFonts w:ascii="Calibri" w:eastAsia="Calibri" w:hAnsi="Calibri"/>
      <w:sz w:val="20"/>
      <w:szCs w:val="20"/>
      <w:lang w:eastAsia="en-US"/>
    </w:rPr>
  </w:style>
  <w:style w:type="paragraph" w:styleId="91">
    <w:name w:val="toc 9"/>
    <w:basedOn w:val="a"/>
    <w:next w:val="a"/>
    <w:autoRedefine/>
    <w:unhideWhenUsed/>
    <w:rsid w:val="00A61226"/>
    <w:pPr>
      <w:spacing w:line="276" w:lineRule="auto"/>
      <w:ind w:left="1760"/>
    </w:pPr>
    <w:rPr>
      <w:rFonts w:ascii="Calibri" w:eastAsia="Calibri" w:hAnsi="Calibri"/>
      <w:sz w:val="20"/>
      <w:szCs w:val="20"/>
      <w:lang w:eastAsia="en-US"/>
    </w:rPr>
  </w:style>
  <w:style w:type="character" w:styleId="af6">
    <w:name w:val="annotation reference"/>
    <w:uiPriority w:val="99"/>
    <w:semiHidden/>
    <w:unhideWhenUsed/>
    <w:rsid w:val="00A61226"/>
    <w:rPr>
      <w:sz w:val="16"/>
      <w:szCs w:val="16"/>
    </w:rPr>
  </w:style>
  <w:style w:type="paragraph" w:styleId="af7">
    <w:name w:val="annotation text"/>
    <w:basedOn w:val="a"/>
    <w:link w:val="af8"/>
    <w:unhideWhenUsed/>
    <w:rsid w:val="00A61226"/>
    <w:pPr>
      <w:spacing w:after="200" w:line="276" w:lineRule="auto"/>
    </w:pPr>
    <w:rPr>
      <w:rFonts w:ascii="Calibri" w:eastAsia="Calibri" w:hAnsi="Calibri"/>
      <w:sz w:val="20"/>
      <w:szCs w:val="20"/>
      <w:lang w:eastAsia="en-US"/>
    </w:rPr>
  </w:style>
  <w:style w:type="character" w:customStyle="1" w:styleId="af8">
    <w:name w:val="Текст примечания Знак"/>
    <w:basedOn w:val="a0"/>
    <w:link w:val="af7"/>
    <w:rsid w:val="00A61226"/>
    <w:rPr>
      <w:rFonts w:ascii="Calibri" w:eastAsia="Calibri" w:hAnsi="Calibri" w:cs="Times New Roman"/>
      <w:kern w:val="0"/>
      <w:sz w:val="20"/>
      <w:szCs w:val="20"/>
      <w14:ligatures w14:val="none"/>
    </w:rPr>
  </w:style>
  <w:style w:type="paragraph" w:styleId="af9">
    <w:name w:val="annotation subject"/>
    <w:basedOn w:val="af7"/>
    <w:next w:val="af7"/>
    <w:link w:val="afa"/>
    <w:uiPriority w:val="99"/>
    <w:semiHidden/>
    <w:unhideWhenUsed/>
    <w:rsid w:val="00A61226"/>
    <w:rPr>
      <w:b/>
      <w:bCs/>
    </w:rPr>
  </w:style>
  <w:style w:type="character" w:customStyle="1" w:styleId="afa">
    <w:name w:val="Тема примечания Знак"/>
    <w:basedOn w:val="af8"/>
    <w:link w:val="af9"/>
    <w:uiPriority w:val="99"/>
    <w:semiHidden/>
    <w:rsid w:val="00A61226"/>
    <w:rPr>
      <w:rFonts w:ascii="Calibri" w:eastAsia="Calibri" w:hAnsi="Calibri" w:cs="Times New Roman"/>
      <w:b/>
      <w:bCs/>
      <w:kern w:val="0"/>
      <w:sz w:val="20"/>
      <w:szCs w:val="20"/>
      <w14:ligatures w14:val="none"/>
    </w:rPr>
  </w:style>
  <w:style w:type="paragraph" w:styleId="afb">
    <w:name w:val="Revision"/>
    <w:hidden/>
    <w:uiPriority w:val="99"/>
    <w:semiHidden/>
    <w:rsid w:val="00A61226"/>
    <w:pPr>
      <w:spacing w:after="0" w:line="240" w:lineRule="auto"/>
    </w:pPr>
    <w:rPr>
      <w:rFonts w:ascii="Calibri" w:eastAsia="Calibri" w:hAnsi="Calibri" w:cs="Times New Roman"/>
      <w:kern w:val="0"/>
      <w14:ligatures w14:val="none"/>
    </w:rPr>
  </w:style>
  <w:style w:type="paragraph" w:styleId="afc">
    <w:name w:val="Title"/>
    <w:aliases w:val="Знак7 Знак,Название Знак Знак,Знак Знак1 Знак,Знак7 Знак1,Знак7 Знак Знак Знак,Знак7, Знак7 Знак, Знак Знак1 Знак, Знак7"/>
    <w:basedOn w:val="21"/>
    <w:next w:val="a"/>
    <w:link w:val="afd"/>
    <w:qFormat/>
    <w:rsid w:val="00A61226"/>
    <w:pPr>
      <w:widowControl w:val="0"/>
      <w:spacing w:before="0" w:line="360" w:lineRule="auto"/>
      <w:ind w:left="567"/>
      <w:outlineLvl w:val="0"/>
    </w:pPr>
    <w:rPr>
      <w:rFonts w:ascii="Times New Roman" w:eastAsia="Times New Roman" w:hAnsi="Times New Roman"/>
      <w:b/>
      <w:bCs/>
      <w:i w:val="0"/>
      <w:iCs w:val="0"/>
      <w:kern w:val="28"/>
      <w:sz w:val="28"/>
      <w:szCs w:val="32"/>
      <w:lang w:val="en-GB"/>
    </w:rPr>
  </w:style>
  <w:style w:type="character" w:customStyle="1" w:styleId="afd">
    <w:name w:val="Заголовок Знак"/>
    <w:aliases w:val="Знак7 Знак Знак,Название Знак Знак Знак,Знак Знак1 Знак Знак,Знак7 Знак1 Знак,Знак7 Знак Знак Знак Знак,Знак7 Знак2, Знак7 Знак Знак, Знак Знак1 Знак Знак, Знак7 Знак1"/>
    <w:basedOn w:val="a0"/>
    <w:link w:val="afc"/>
    <w:rsid w:val="00A61226"/>
    <w:rPr>
      <w:rFonts w:ascii="Times New Roman" w:eastAsia="Times New Roman" w:hAnsi="Times New Roman" w:cs="Times New Roman"/>
      <w:b/>
      <w:bCs/>
      <w:kern w:val="28"/>
      <w:sz w:val="28"/>
      <w:szCs w:val="32"/>
      <w:lang w:val="en-GB"/>
      <w14:ligatures w14:val="none"/>
    </w:rPr>
  </w:style>
  <w:style w:type="character" w:customStyle="1" w:styleId="apple-converted-space">
    <w:name w:val="apple-converted-space"/>
    <w:basedOn w:val="a0"/>
    <w:rsid w:val="00A61226"/>
  </w:style>
  <w:style w:type="character" w:customStyle="1" w:styleId="a6">
    <w:name w:val="Абзац списка Знак"/>
    <w:link w:val="a5"/>
    <w:uiPriority w:val="1"/>
    <w:locked/>
    <w:rsid w:val="00A61226"/>
    <w:rPr>
      <w:rFonts w:ascii="Times New Roman" w:eastAsia="Times New Roman" w:hAnsi="Times New Roman" w:cs="Times New Roman"/>
      <w:kern w:val="0"/>
      <w:sz w:val="24"/>
      <w:szCs w:val="24"/>
      <w:lang w:eastAsia="ru-RU"/>
      <w14:ligatures w14:val="none"/>
    </w:rPr>
  </w:style>
  <w:style w:type="paragraph" w:customStyle="1" w:styleId="14">
    <w:name w:val="Стиль1"/>
    <w:basedOn w:val="NESNormal"/>
    <w:link w:val="15"/>
    <w:qFormat/>
    <w:rsid w:val="00A61226"/>
    <w:pPr>
      <w:numPr>
        <w:numId w:val="0"/>
      </w:numPr>
      <w:tabs>
        <w:tab w:val="clear" w:pos="142"/>
        <w:tab w:val="left" w:pos="567"/>
      </w:tabs>
      <w:spacing w:line="276" w:lineRule="auto"/>
      <w:ind w:left="1171" w:hanging="320"/>
    </w:pPr>
    <w:rPr>
      <w:rFonts w:ascii="Arial" w:hAnsi="Arial"/>
      <w:sz w:val="22"/>
      <w:szCs w:val="22"/>
      <w:lang w:val="en-GB"/>
    </w:rPr>
  </w:style>
  <w:style w:type="character" w:customStyle="1" w:styleId="15">
    <w:name w:val="Стиль1 Знак"/>
    <w:link w:val="14"/>
    <w:rsid w:val="00A61226"/>
    <w:rPr>
      <w:rFonts w:ascii="Arial" w:eastAsia="Times New Roman" w:hAnsi="Arial" w:cs="Times New Roman"/>
      <w:iCs/>
      <w:color w:val="000000"/>
      <w:kern w:val="0"/>
      <w:lang w:val="en-GB"/>
      <w14:ligatures w14:val="none"/>
    </w:rPr>
  </w:style>
  <w:style w:type="paragraph" w:styleId="22">
    <w:name w:val="Body Text 2"/>
    <w:basedOn w:val="a"/>
    <w:link w:val="23"/>
    <w:semiHidden/>
    <w:unhideWhenUsed/>
    <w:rsid w:val="00A61226"/>
    <w:pPr>
      <w:spacing w:after="120" w:line="480" w:lineRule="auto"/>
    </w:pPr>
  </w:style>
  <w:style w:type="character" w:customStyle="1" w:styleId="23">
    <w:name w:val="Основной текст 2 Знак"/>
    <w:basedOn w:val="a0"/>
    <w:link w:val="22"/>
    <w:semiHidden/>
    <w:rsid w:val="00A61226"/>
    <w:rPr>
      <w:rFonts w:ascii="Times New Roman" w:eastAsia="Times New Roman" w:hAnsi="Times New Roman" w:cs="Times New Roman"/>
      <w:kern w:val="0"/>
      <w:sz w:val="24"/>
      <w:szCs w:val="24"/>
      <w:lang w:eastAsia="ru-RU"/>
      <w14:ligatures w14:val="none"/>
    </w:rPr>
  </w:style>
  <w:style w:type="paragraph" w:styleId="34">
    <w:name w:val="Body Text 3"/>
    <w:basedOn w:val="a"/>
    <w:link w:val="35"/>
    <w:semiHidden/>
    <w:unhideWhenUsed/>
    <w:rsid w:val="00A61226"/>
    <w:pPr>
      <w:spacing w:after="120"/>
    </w:pPr>
    <w:rPr>
      <w:sz w:val="16"/>
      <w:szCs w:val="16"/>
    </w:rPr>
  </w:style>
  <w:style w:type="character" w:customStyle="1" w:styleId="35">
    <w:name w:val="Основной текст 3 Знак"/>
    <w:basedOn w:val="a0"/>
    <w:link w:val="34"/>
    <w:semiHidden/>
    <w:rsid w:val="00A61226"/>
    <w:rPr>
      <w:rFonts w:ascii="Times New Roman" w:eastAsia="Times New Roman" w:hAnsi="Times New Roman" w:cs="Times New Roman"/>
      <w:kern w:val="0"/>
      <w:sz w:val="16"/>
      <w:szCs w:val="16"/>
      <w:lang w:eastAsia="ru-RU"/>
      <w14:ligatures w14:val="none"/>
    </w:rPr>
  </w:style>
  <w:style w:type="paragraph" w:styleId="24">
    <w:name w:val="Body Text Indent 2"/>
    <w:basedOn w:val="a"/>
    <w:link w:val="25"/>
    <w:semiHidden/>
    <w:unhideWhenUsed/>
    <w:rsid w:val="00A61226"/>
    <w:pPr>
      <w:spacing w:after="120" w:line="480" w:lineRule="auto"/>
      <w:ind w:left="283"/>
    </w:pPr>
  </w:style>
  <w:style w:type="character" w:customStyle="1" w:styleId="25">
    <w:name w:val="Основной текст с отступом 2 Знак"/>
    <w:basedOn w:val="a0"/>
    <w:link w:val="24"/>
    <w:semiHidden/>
    <w:rsid w:val="00A61226"/>
    <w:rPr>
      <w:rFonts w:ascii="Times New Roman" w:eastAsia="Times New Roman" w:hAnsi="Times New Roman" w:cs="Times New Roman"/>
      <w:kern w:val="0"/>
      <w:sz w:val="24"/>
      <w:szCs w:val="24"/>
      <w:lang w:eastAsia="ru-RU"/>
      <w14:ligatures w14:val="none"/>
    </w:rPr>
  </w:style>
  <w:style w:type="character" w:styleId="afe">
    <w:name w:val="FollowedHyperlink"/>
    <w:basedOn w:val="a0"/>
    <w:uiPriority w:val="99"/>
    <w:semiHidden/>
    <w:unhideWhenUsed/>
    <w:rsid w:val="00A61226"/>
    <w:rPr>
      <w:color w:val="954F72" w:themeColor="followedHyperlink"/>
      <w:u w:val="single"/>
    </w:rPr>
  </w:style>
  <w:style w:type="paragraph" w:styleId="aff">
    <w:name w:val="caption"/>
    <w:basedOn w:val="a"/>
    <w:next w:val="a"/>
    <w:semiHidden/>
    <w:unhideWhenUsed/>
    <w:qFormat/>
    <w:rsid w:val="00A61226"/>
    <w:pPr>
      <w:shd w:val="clear" w:color="auto" w:fill="FFFFFF"/>
      <w:spacing w:before="298"/>
      <w:ind w:left="96" w:right="14"/>
      <w:jc w:val="center"/>
    </w:pPr>
    <w:rPr>
      <w:rFonts w:eastAsia="MS Mincho"/>
      <w:b/>
      <w:bCs/>
      <w:sz w:val="32"/>
      <w:szCs w:val="20"/>
    </w:rPr>
  </w:style>
  <w:style w:type="character" w:customStyle="1" w:styleId="16">
    <w:name w:val="Основной текст Знак1"/>
    <w:aliases w:val="Основной текст Знак2 Знак,Основной текст Знак1 Знак Знак,Основной текст Знак Знак Знак Знак,Основной текст Знак2 Знак Знак Знак Знак,Основной текст Знак1 Знак Знак Знак Знак Знак,Основной текст Знак Знак Знак Знак Знак Знак Знак"/>
    <w:basedOn w:val="a0"/>
    <w:locked/>
    <w:rsid w:val="00A61226"/>
    <w:rPr>
      <w:b/>
      <w:sz w:val="28"/>
    </w:rPr>
  </w:style>
  <w:style w:type="paragraph" w:styleId="aff0">
    <w:name w:val="Subtitle"/>
    <w:basedOn w:val="a"/>
    <w:link w:val="aff1"/>
    <w:qFormat/>
    <w:rsid w:val="00A61226"/>
    <w:pPr>
      <w:jc w:val="center"/>
    </w:pPr>
    <w:rPr>
      <w:rFonts w:eastAsia="MS Mincho"/>
      <w:b/>
      <w:bCs/>
      <w:sz w:val="32"/>
    </w:rPr>
  </w:style>
  <w:style w:type="character" w:customStyle="1" w:styleId="aff1">
    <w:name w:val="Подзаголовок Знак"/>
    <w:basedOn w:val="a0"/>
    <w:link w:val="aff0"/>
    <w:rsid w:val="00A61226"/>
    <w:rPr>
      <w:rFonts w:ascii="Times New Roman" w:eastAsia="MS Mincho" w:hAnsi="Times New Roman" w:cs="Times New Roman"/>
      <w:b/>
      <w:bCs/>
      <w:kern w:val="0"/>
      <w:sz w:val="32"/>
      <w:szCs w:val="24"/>
      <w:lang w:eastAsia="ru-RU"/>
      <w14:ligatures w14:val="none"/>
    </w:rPr>
  </w:style>
  <w:style w:type="paragraph" w:styleId="aff2">
    <w:name w:val="Block Text"/>
    <w:basedOn w:val="a"/>
    <w:semiHidden/>
    <w:unhideWhenUsed/>
    <w:rsid w:val="00A61226"/>
    <w:pPr>
      <w:widowControl w:val="0"/>
      <w:snapToGrid w:val="0"/>
      <w:ind w:left="320" w:right="2200" w:firstLine="420"/>
      <w:jc w:val="center"/>
    </w:pPr>
    <w:rPr>
      <w:rFonts w:eastAsia="MS Mincho"/>
      <w:sz w:val="28"/>
      <w:szCs w:val="20"/>
      <w:u w:val="single"/>
    </w:rPr>
  </w:style>
  <w:style w:type="paragraph" w:customStyle="1" w:styleId="310">
    <w:name w:val="Основной текст 31"/>
    <w:basedOn w:val="a"/>
    <w:rsid w:val="00A61226"/>
    <w:pPr>
      <w:jc w:val="center"/>
    </w:pPr>
    <w:rPr>
      <w:rFonts w:eastAsia="MS Mincho"/>
      <w:sz w:val="28"/>
      <w:szCs w:val="20"/>
      <w:u w:val="single"/>
    </w:rPr>
  </w:style>
  <w:style w:type="paragraph" w:customStyle="1" w:styleId="FR1">
    <w:name w:val="FR1"/>
    <w:rsid w:val="00A61226"/>
    <w:pPr>
      <w:widowControl w:val="0"/>
      <w:spacing w:after="0" w:line="420" w:lineRule="auto"/>
      <w:ind w:firstLine="720"/>
    </w:pPr>
    <w:rPr>
      <w:rFonts w:ascii="Arial" w:eastAsia="MS Mincho" w:hAnsi="Arial" w:cs="Times New Roman"/>
      <w:kern w:val="0"/>
      <w:sz w:val="28"/>
      <w:szCs w:val="20"/>
      <w:lang w:eastAsia="ru-RU"/>
      <w14:ligatures w14:val="none"/>
    </w:rPr>
  </w:style>
  <w:style w:type="paragraph" w:customStyle="1" w:styleId="bluectr">
    <w:name w:val="blue_ctr"/>
    <w:basedOn w:val="a"/>
    <w:rsid w:val="00A61226"/>
    <w:pPr>
      <w:spacing w:before="100" w:beforeAutospacing="1" w:after="100" w:afterAutospacing="1"/>
    </w:pPr>
  </w:style>
  <w:style w:type="character" w:customStyle="1" w:styleId="210">
    <w:name w:val="Заголовок 2 Знак1"/>
    <w:basedOn w:val="a0"/>
    <w:semiHidden/>
    <w:locked/>
    <w:rsid w:val="00A61226"/>
    <w:rPr>
      <w:rFonts w:ascii="Times New Roman" w:eastAsia="MS Mincho" w:hAnsi="Times New Roman" w:cs="Times New Roman"/>
      <w:b/>
      <w:bCs/>
      <w:color w:val="000000"/>
      <w:spacing w:val="-6"/>
      <w:sz w:val="28"/>
      <w:szCs w:val="29"/>
      <w:shd w:val="clear" w:color="auto" w:fill="FFFFFF"/>
      <w:lang w:eastAsia="ru-RU"/>
    </w:rPr>
  </w:style>
  <w:style w:type="paragraph" w:styleId="aff3">
    <w:name w:val="Salutation"/>
    <w:basedOn w:val="a"/>
    <w:next w:val="a"/>
    <w:link w:val="aff4"/>
    <w:semiHidden/>
    <w:unhideWhenUsed/>
    <w:rsid w:val="00A61226"/>
  </w:style>
  <w:style w:type="character" w:customStyle="1" w:styleId="aff4">
    <w:name w:val="Приветствие Знак"/>
    <w:basedOn w:val="a0"/>
    <w:link w:val="aff3"/>
    <w:semiHidden/>
    <w:rsid w:val="00A61226"/>
    <w:rPr>
      <w:rFonts w:ascii="Times New Roman" w:eastAsia="Times New Roman" w:hAnsi="Times New Roman" w:cs="Times New Roman"/>
      <w:kern w:val="0"/>
      <w:sz w:val="24"/>
      <w:szCs w:val="24"/>
      <w:lang w:eastAsia="ru-RU"/>
      <w14:ligatures w14:val="none"/>
    </w:rPr>
  </w:style>
  <w:style w:type="paragraph" w:customStyle="1" w:styleId="111">
    <w:name w:val="Заголовок 11"/>
    <w:basedOn w:val="a"/>
    <w:uiPriority w:val="1"/>
    <w:qFormat/>
    <w:rsid w:val="00A61226"/>
    <w:pPr>
      <w:widowControl w:val="0"/>
      <w:autoSpaceDE w:val="0"/>
      <w:autoSpaceDN w:val="0"/>
      <w:adjustRightInd w:val="0"/>
      <w:ind w:left="100"/>
      <w:outlineLvl w:val="0"/>
    </w:pPr>
    <w:rPr>
      <w:rFonts w:eastAsiaTheme="minorEastAsia"/>
      <w:i/>
      <w:iCs/>
      <w:sz w:val="34"/>
      <w:szCs w:val="34"/>
    </w:rPr>
  </w:style>
  <w:style w:type="paragraph" w:customStyle="1" w:styleId="211">
    <w:name w:val="Заголовок 21"/>
    <w:basedOn w:val="a"/>
    <w:uiPriority w:val="1"/>
    <w:qFormat/>
    <w:rsid w:val="00A61226"/>
    <w:pPr>
      <w:widowControl w:val="0"/>
      <w:autoSpaceDE w:val="0"/>
      <w:autoSpaceDN w:val="0"/>
      <w:adjustRightInd w:val="0"/>
      <w:outlineLvl w:val="1"/>
    </w:pPr>
    <w:rPr>
      <w:rFonts w:eastAsiaTheme="minorEastAsia"/>
      <w:b/>
      <w:bCs/>
      <w:i/>
      <w:iCs/>
      <w:sz w:val="32"/>
      <w:szCs w:val="32"/>
    </w:rPr>
  </w:style>
  <w:style w:type="paragraph" w:customStyle="1" w:styleId="311">
    <w:name w:val="Заголовок 31"/>
    <w:basedOn w:val="a"/>
    <w:uiPriority w:val="1"/>
    <w:qFormat/>
    <w:rsid w:val="00A61226"/>
    <w:pPr>
      <w:widowControl w:val="0"/>
      <w:autoSpaceDE w:val="0"/>
      <w:autoSpaceDN w:val="0"/>
      <w:adjustRightInd w:val="0"/>
      <w:outlineLvl w:val="2"/>
    </w:pPr>
    <w:rPr>
      <w:rFonts w:eastAsiaTheme="minorEastAsia"/>
      <w:sz w:val="32"/>
      <w:szCs w:val="32"/>
    </w:rPr>
  </w:style>
  <w:style w:type="paragraph" w:customStyle="1" w:styleId="410">
    <w:name w:val="Заголовок 41"/>
    <w:basedOn w:val="a"/>
    <w:uiPriority w:val="1"/>
    <w:qFormat/>
    <w:rsid w:val="00A61226"/>
    <w:pPr>
      <w:widowControl w:val="0"/>
      <w:autoSpaceDE w:val="0"/>
      <w:autoSpaceDN w:val="0"/>
      <w:adjustRightInd w:val="0"/>
      <w:outlineLvl w:val="3"/>
    </w:pPr>
    <w:rPr>
      <w:rFonts w:eastAsiaTheme="minorEastAsia"/>
      <w:sz w:val="31"/>
      <w:szCs w:val="31"/>
    </w:rPr>
  </w:style>
  <w:style w:type="paragraph" w:customStyle="1" w:styleId="510">
    <w:name w:val="Заголовок 51"/>
    <w:basedOn w:val="a"/>
    <w:uiPriority w:val="1"/>
    <w:qFormat/>
    <w:rsid w:val="00A61226"/>
    <w:pPr>
      <w:widowControl w:val="0"/>
      <w:autoSpaceDE w:val="0"/>
      <w:autoSpaceDN w:val="0"/>
      <w:adjustRightInd w:val="0"/>
      <w:ind w:left="276"/>
      <w:outlineLvl w:val="4"/>
    </w:pPr>
    <w:rPr>
      <w:rFonts w:eastAsiaTheme="minorEastAsia"/>
      <w:b/>
      <w:bCs/>
      <w:sz w:val="30"/>
      <w:szCs w:val="30"/>
    </w:rPr>
  </w:style>
  <w:style w:type="paragraph" w:customStyle="1" w:styleId="610">
    <w:name w:val="Заголовок 61"/>
    <w:basedOn w:val="a"/>
    <w:uiPriority w:val="1"/>
    <w:qFormat/>
    <w:rsid w:val="00A61226"/>
    <w:pPr>
      <w:widowControl w:val="0"/>
      <w:autoSpaceDE w:val="0"/>
      <w:autoSpaceDN w:val="0"/>
      <w:adjustRightInd w:val="0"/>
      <w:ind w:left="100"/>
      <w:outlineLvl w:val="5"/>
    </w:pPr>
    <w:rPr>
      <w:rFonts w:eastAsiaTheme="minorEastAsia"/>
      <w:b/>
      <w:bCs/>
      <w:i/>
      <w:iCs/>
      <w:sz w:val="30"/>
      <w:szCs w:val="30"/>
    </w:rPr>
  </w:style>
  <w:style w:type="paragraph" w:customStyle="1" w:styleId="TableParagraph">
    <w:name w:val="Table Paragraph"/>
    <w:basedOn w:val="a"/>
    <w:uiPriority w:val="1"/>
    <w:qFormat/>
    <w:rsid w:val="00A61226"/>
    <w:pPr>
      <w:widowControl w:val="0"/>
      <w:autoSpaceDE w:val="0"/>
      <w:autoSpaceDN w:val="0"/>
      <w:adjustRightInd w:val="0"/>
    </w:pPr>
    <w:rPr>
      <w:rFonts w:eastAsiaTheme="minorEastAsia"/>
    </w:rPr>
  </w:style>
  <w:style w:type="paragraph" w:customStyle="1" w:styleId="itl">
    <w:name w:val="itl"/>
    <w:basedOn w:val="a"/>
    <w:rsid w:val="00A612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5256</Words>
  <Characters>29964</Characters>
  <Application>Microsoft Office Word</Application>
  <DocSecurity>0</DocSecurity>
  <Lines>249</Lines>
  <Paragraphs>70</Paragraphs>
  <ScaleCrop>false</ScaleCrop>
  <Company/>
  <LinksUpToDate>false</LinksUpToDate>
  <CharactersWithSpaces>35150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Акпаева</dc:creator>
  <cp:keywords/>
  <dc:description/>
  <cp:lastModifiedBy>Асель Акпаева</cp:lastModifiedBy>
  <cp:revision>1</cp:revision>
  <dcterms:created xsi:type="dcterms:W3CDTF">2024-06-25T15:19:00Z</dcterms:created>
  <dcterms:modified xsi:type="dcterms:W3CDTF">2024-06-25T15:19:00Z</dcterms:modified>
</cp:coreProperties>
</file>